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71846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Министерство науки и высшего образования Российской Федерации</w:t>
      </w:r>
    </w:p>
    <w:p w14:paraId="5D2B35DB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</w:p>
    <w:p w14:paraId="5DBDF949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Федеральное государственное бюджетное образовательное учреждение</w:t>
      </w:r>
    </w:p>
    <w:p w14:paraId="5C11407B" w14:textId="77777777" w:rsidR="001B5863" w:rsidRDefault="00F72C8B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в</w:t>
      </w:r>
      <w:r w:rsidR="001B5863">
        <w:rPr>
          <w:rFonts w:eastAsia="Times New Roman" w:cs="Times New Roman"/>
          <w:color w:val="auto"/>
          <w:kern w:val="0"/>
          <w:lang w:bidi="ar-SA"/>
        </w:rPr>
        <w:t>ысшего образования</w:t>
      </w:r>
    </w:p>
    <w:p w14:paraId="1CE39C28" w14:textId="77777777" w:rsidR="001B5863" w:rsidRPr="001B5863" w:rsidRDefault="001B5863" w:rsidP="00073C10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  <w:r w:rsidRPr="001B5863">
        <w:rPr>
          <w:rFonts w:eastAsia="Times New Roman" w:cs="Times New Roman"/>
          <w:b/>
          <w:color w:val="auto"/>
          <w:kern w:val="0"/>
          <w:lang w:bidi="ar-SA"/>
        </w:rPr>
        <w:t>«Магнитогорский государственный технический университет</w:t>
      </w:r>
    </w:p>
    <w:p w14:paraId="62EA6C77" w14:textId="77777777" w:rsidR="001B5863" w:rsidRDefault="00F72C8B" w:rsidP="00073C10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  <w:r>
        <w:rPr>
          <w:rFonts w:eastAsia="Times New Roman" w:cs="Times New Roman"/>
          <w:b/>
          <w:color w:val="auto"/>
          <w:kern w:val="0"/>
          <w:lang w:bidi="ar-SA"/>
        </w:rPr>
        <w:t>и</w:t>
      </w:r>
      <w:r w:rsidR="001B5863" w:rsidRPr="001B5863">
        <w:rPr>
          <w:rFonts w:eastAsia="Times New Roman" w:cs="Times New Roman"/>
          <w:b/>
          <w:color w:val="auto"/>
          <w:kern w:val="0"/>
          <w:lang w:bidi="ar-SA"/>
        </w:rPr>
        <w:t>м. Г.И. Носова»</w:t>
      </w:r>
    </w:p>
    <w:p w14:paraId="56500B70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  <w:r w:rsidRPr="001B5863">
        <w:rPr>
          <w:rFonts w:eastAsia="Times New Roman" w:cs="Times New Roman"/>
          <w:color w:val="auto"/>
          <w:kern w:val="0"/>
          <w:lang w:bidi="ar-SA"/>
        </w:rPr>
        <w:t>(ФГБОУ ВО «МГТУ им. Г.И. Носова»)</w:t>
      </w:r>
    </w:p>
    <w:p w14:paraId="57D3AB57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</w:p>
    <w:p w14:paraId="6E6118C5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  <w:r w:rsidRPr="001B5863">
        <w:rPr>
          <w:rFonts w:eastAsia="Times New Roman" w:cs="Times New Roman"/>
          <w:b/>
          <w:color w:val="auto"/>
          <w:kern w:val="0"/>
          <w:lang w:bidi="ar-SA"/>
        </w:rPr>
        <w:t>ВЫПИСКА ИЗ ПРОТОКОЛА</w:t>
      </w:r>
    </w:p>
    <w:p w14:paraId="1E003A8D" w14:textId="77777777" w:rsidR="001B5863" w:rsidRDefault="001B5863" w:rsidP="00073C10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</w:p>
    <w:p w14:paraId="09D2E5CE" w14:textId="77777777" w:rsidR="001B5863" w:rsidRDefault="001B5863" w:rsidP="001B5863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  <w:r>
        <w:rPr>
          <w:rFonts w:eastAsia="Times New Roman" w:cs="Times New Roman"/>
          <w:b/>
          <w:color w:val="auto"/>
          <w:kern w:val="0"/>
          <w:lang w:bidi="ar-SA"/>
        </w:rPr>
        <w:t>заседания методической комиссии института/факульте</w:t>
      </w:r>
      <w:r w:rsidR="00A47818">
        <w:rPr>
          <w:rFonts w:eastAsia="Times New Roman" w:cs="Times New Roman"/>
          <w:b/>
          <w:color w:val="auto"/>
          <w:kern w:val="0"/>
          <w:lang w:bidi="ar-SA"/>
        </w:rPr>
        <w:t>т</w:t>
      </w:r>
      <w:r>
        <w:rPr>
          <w:rFonts w:eastAsia="Times New Roman" w:cs="Times New Roman"/>
          <w:b/>
          <w:color w:val="auto"/>
          <w:kern w:val="0"/>
          <w:lang w:bidi="ar-SA"/>
        </w:rPr>
        <w:t>а/</w:t>
      </w:r>
      <w:proofErr w:type="spellStart"/>
      <w:r>
        <w:rPr>
          <w:rFonts w:eastAsia="Times New Roman" w:cs="Times New Roman"/>
          <w:b/>
          <w:color w:val="auto"/>
          <w:kern w:val="0"/>
          <w:lang w:bidi="ar-SA"/>
        </w:rPr>
        <w:t>МпК</w:t>
      </w:r>
      <w:proofErr w:type="spellEnd"/>
    </w:p>
    <w:p w14:paraId="7AC6B43F" w14:textId="77777777" w:rsidR="001B5863" w:rsidRDefault="001B5863" w:rsidP="001B5863">
      <w:pPr>
        <w:suppressAutoHyphens w:val="0"/>
        <w:jc w:val="center"/>
        <w:rPr>
          <w:rFonts w:eastAsia="Times New Roman" w:cs="Times New Roman"/>
          <w:b/>
          <w:color w:val="auto"/>
          <w:kern w:val="0"/>
          <w:lang w:bidi="ar-SA"/>
        </w:rPr>
      </w:pPr>
    </w:p>
    <w:p w14:paraId="33FDDFBB" w14:textId="77777777" w:rsidR="001B5863" w:rsidRDefault="001B5863" w:rsidP="001B5863">
      <w:pPr>
        <w:suppressAutoHyphens w:val="0"/>
        <w:rPr>
          <w:rFonts w:eastAsia="Times New Roman" w:cs="Times New Roman"/>
          <w:b/>
          <w:color w:val="auto"/>
          <w:kern w:val="0"/>
          <w:lang w:bidi="ar-SA"/>
        </w:rPr>
      </w:pPr>
      <w:r>
        <w:rPr>
          <w:rFonts w:eastAsia="Times New Roman" w:cs="Times New Roman"/>
          <w:b/>
          <w:color w:val="auto"/>
          <w:kern w:val="0"/>
          <w:lang w:bidi="ar-SA"/>
        </w:rPr>
        <w:t>__________________                                                                                 №___________________</w:t>
      </w:r>
    </w:p>
    <w:p w14:paraId="2D7CD2BD" w14:textId="77777777" w:rsidR="001B5863" w:rsidRDefault="001B5863" w:rsidP="001B5863">
      <w:pPr>
        <w:suppressAutoHyphens w:val="0"/>
        <w:rPr>
          <w:rFonts w:eastAsia="Times New Roman" w:cs="Times New Roman"/>
          <w:color w:val="auto"/>
          <w:kern w:val="0"/>
          <w:sz w:val="18"/>
          <w:szCs w:val="18"/>
          <w:lang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bidi="ar-SA"/>
        </w:rPr>
        <w:t xml:space="preserve">       </w:t>
      </w:r>
      <w:r w:rsidRPr="001B5863">
        <w:rPr>
          <w:rFonts w:eastAsia="Times New Roman" w:cs="Times New Roman"/>
          <w:color w:val="auto"/>
          <w:kern w:val="0"/>
          <w:sz w:val="18"/>
          <w:szCs w:val="18"/>
          <w:lang w:bidi="ar-SA"/>
        </w:rPr>
        <w:t xml:space="preserve">(как в протоколе)                                               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18"/>
          <w:szCs w:val="18"/>
          <w:lang w:bidi="ar-SA"/>
        </w:rPr>
        <w:t xml:space="preserve">     </w:t>
      </w:r>
      <w:r w:rsidRPr="001B5863">
        <w:rPr>
          <w:rFonts w:eastAsia="Times New Roman" w:cs="Times New Roman"/>
          <w:color w:val="auto"/>
          <w:kern w:val="0"/>
          <w:sz w:val="18"/>
          <w:szCs w:val="18"/>
          <w:lang w:bidi="ar-SA"/>
        </w:rPr>
        <w:t xml:space="preserve"> (как в протоколе)</w:t>
      </w:r>
    </w:p>
    <w:p w14:paraId="28AD7347" w14:textId="77777777" w:rsidR="001B5863" w:rsidRDefault="001B5863" w:rsidP="001B5863">
      <w:pPr>
        <w:suppressAutoHyphens w:val="0"/>
        <w:rPr>
          <w:rFonts w:eastAsia="Times New Roman" w:cs="Times New Roman"/>
          <w:b/>
          <w:color w:val="auto"/>
          <w:kern w:val="0"/>
          <w:lang w:bidi="ar-SA"/>
        </w:rPr>
      </w:pPr>
    </w:p>
    <w:p w14:paraId="212C43BC" w14:textId="77777777" w:rsidR="001B5863" w:rsidRDefault="001B5863" w:rsidP="001B5863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  <w:r w:rsidRPr="001B5863">
        <w:rPr>
          <w:rFonts w:eastAsia="Times New Roman" w:cs="Times New Roman"/>
          <w:color w:val="auto"/>
          <w:kern w:val="0"/>
          <w:lang w:bidi="ar-SA"/>
        </w:rPr>
        <w:t>Председатель – И.О. Фамилия</w:t>
      </w:r>
    </w:p>
    <w:p w14:paraId="3A2F4E13" w14:textId="77777777" w:rsidR="001B5863" w:rsidRDefault="001B5863" w:rsidP="001B5863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Секретарь – И.О. Фамилия</w:t>
      </w:r>
    </w:p>
    <w:p w14:paraId="43D31362" w14:textId="77777777" w:rsidR="001B5863" w:rsidRDefault="001B5863" w:rsidP="001B5863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Присутствовали: (перечислить по ФИО, если более 20, то приложить список)</w:t>
      </w:r>
    </w:p>
    <w:p w14:paraId="139B6056" w14:textId="77777777" w:rsidR="001B5863" w:rsidRDefault="001B5863" w:rsidP="001B5863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</w:p>
    <w:p w14:paraId="4ACB6C87" w14:textId="77777777" w:rsidR="001B5863" w:rsidRDefault="001B5863" w:rsidP="001B5863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ПОВЕСТКА ДНЯ:</w:t>
      </w:r>
    </w:p>
    <w:p w14:paraId="790F541A" w14:textId="77777777" w:rsidR="001B5863" w:rsidRDefault="001B5863" w:rsidP="001B5863">
      <w:pPr>
        <w:suppressAutoHyphens w:val="0"/>
        <w:jc w:val="center"/>
        <w:rPr>
          <w:rFonts w:eastAsia="Times New Roman" w:cs="Times New Roman"/>
          <w:color w:val="auto"/>
          <w:kern w:val="0"/>
          <w:lang w:bidi="ar-SA"/>
        </w:rPr>
      </w:pPr>
    </w:p>
    <w:p w14:paraId="5C1A5A36" w14:textId="77777777" w:rsidR="00E53F7A" w:rsidRPr="00982CD7" w:rsidRDefault="00982CD7" w:rsidP="00982CD7">
      <w:pPr>
        <w:pStyle w:val="af"/>
        <w:tabs>
          <w:tab w:val="left" w:pos="426"/>
        </w:tabs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2. </w:t>
      </w:r>
      <w:r w:rsidR="00A47818" w:rsidRPr="00982CD7">
        <w:rPr>
          <w:rFonts w:eastAsia="Times New Roman" w:cs="Times New Roman"/>
          <w:color w:val="auto"/>
          <w:kern w:val="0"/>
          <w:lang w:bidi="ar-SA"/>
        </w:rPr>
        <w:t>О</w:t>
      </w:r>
      <w:r w:rsidR="00E53F7A" w:rsidRPr="00982CD7">
        <w:rPr>
          <w:rFonts w:eastAsia="Times New Roman" w:cs="Times New Roman"/>
          <w:color w:val="auto"/>
          <w:kern w:val="0"/>
          <w:lang w:bidi="ar-SA"/>
        </w:rPr>
        <w:t xml:space="preserve">б утверждении подготовленных к </w:t>
      </w:r>
      <w:r w:rsidR="00A47818" w:rsidRPr="00982CD7">
        <w:rPr>
          <w:rFonts w:eastAsia="Times New Roman" w:cs="Times New Roman"/>
          <w:color w:val="auto"/>
          <w:kern w:val="0"/>
          <w:lang w:bidi="ar-SA"/>
        </w:rPr>
        <w:t xml:space="preserve">регистрации </w:t>
      </w:r>
      <w:r w:rsidR="00E53F7A" w:rsidRPr="00982CD7">
        <w:rPr>
          <w:rFonts w:eastAsia="Times New Roman" w:cs="Times New Roman"/>
          <w:color w:val="auto"/>
          <w:kern w:val="0"/>
          <w:lang w:bidi="ar-SA"/>
        </w:rPr>
        <w:t>в ФГУП НТЦ «</w:t>
      </w:r>
      <w:proofErr w:type="spellStart"/>
      <w:r w:rsidR="00E53F7A" w:rsidRPr="00982CD7">
        <w:rPr>
          <w:rFonts w:eastAsia="Times New Roman" w:cs="Times New Roman"/>
          <w:color w:val="auto"/>
          <w:kern w:val="0"/>
          <w:lang w:bidi="ar-SA"/>
        </w:rPr>
        <w:t>Информрегистр</w:t>
      </w:r>
      <w:proofErr w:type="spellEnd"/>
      <w:r w:rsidR="00E53F7A" w:rsidRPr="00982CD7">
        <w:rPr>
          <w:rFonts w:eastAsia="Times New Roman" w:cs="Times New Roman"/>
          <w:color w:val="auto"/>
          <w:kern w:val="0"/>
          <w:lang w:bidi="ar-SA"/>
        </w:rPr>
        <w:t>» эл</w:t>
      </w:r>
      <w:r w:rsidR="00F72C8B" w:rsidRPr="00982CD7">
        <w:rPr>
          <w:rFonts w:eastAsia="Times New Roman" w:cs="Times New Roman"/>
          <w:color w:val="auto"/>
          <w:kern w:val="0"/>
          <w:lang w:bidi="ar-SA"/>
        </w:rPr>
        <w:t>ектронно</w:t>
      </w:r>
      <w:r w:rsidR="00E53F7A" w:rsidRPr="00982CD7">
        <w:rPr>
          <w:rFonts w:eastAsia="Times New Roman" w:cs="Times New Roman"/>
          <w:color w:val="auto"/>
          <w:kern w:val="0"/>
          <w:lang w:bidi="ar-SA"/>
        </w:rPr>
        <w:t>-образовательных ресурсов преподавателей института/факультета/</w:t>
      </w:r>
      <w:proofErr w:type="spellStart"/>
      <w:r w:rsidR="00E53F7A" w:rsidRPr="00982CD7">
        <w:rPr>
          <w:rFonts w:eastAsia="Times New Roman" w:cs="Times New Roman"/>
          <w:color w:val="auto"/>
          <w:kern w:val="0"/>
          <w:lang w:bidi="ar-SA"/>
        </w:rPr>
        <w:t>МпК</w:t>
      </w:r>
      <w:proofErr w:type="spellEnd"/>
      <w:r w:rsidR="00E53F7A" w:rsidRPr="00982CD7">
        <w:rPr>
          <w:rFonts w:eastAsia="Times New Roman" w:cs="Times New Roman"/>
          <w:color w:val="auto"/>
          <w:kern w:val="0"/>
          <w:lang w:bidi="ar-SA"/>
        </w:rPr>
        <w:t xml:space="preserve"> на 20__ г.</w:t>
      </w:r>
    </w:p>
    <w:p w14:paraId="7A03B1B0" w14:textId="77777777" w:rsidR="00E53F7A" w:rsidRPr="00E53F7A" w:rsidRDefault="00E53F7A" w:rsidP="00E53F7A">
      <w:pPr>
        <w:pStyle w:val="af"/>
        <w:tabs>
          <w:tab w:val="left" w:pos="426"/>
        </w:tabs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Доклад </w:t>
      </w:r>
      <w:r w:rsidR="00B419CD">
        <w:rPr>
          <w:rFonts w:eastAsia="Times New Roman" w:cs="Times New Roman"/>
          <w:color w:val="auto"/>
          <w:kern w:val="0"/>
          <w:lang w:bidi="ar-SA"/>
        </w:rPr>
        <w:t>(</w:t>
      </w:r>
      <w:r>
        <w:rPr>
          <w:rFonts w:eastAsia="Times New Roman" w:cs="Times New Roman"/>
          <w:color w:val="auto"/>
          <w:kern w:val="0"/>
          <w:lang w:bidi="ar-SA"/>
        </w:rPr>
        <w:t xml:space="preserve">должность </w:t>
      </w:r>
      <w:r w:rsidR="00B419CD">
        <w:rPr>
          <w:rFonts w:eastAsia="Times New Roman" w:cs="Times New Roman"/>
          <w:color w:val="auto"/>
          <w:kern w:val="0"/>
          <w:lang w:bidi="ar-SA"/>
        </w:rPr>
        <w:t>докладчика и Фамилия И.О).</w:t>
      </w:r>
    </w:p>
    <w:p w14:paraId="7AC4B89A" w14:textId="77777777" w:rsidR="00A47818" w:rsidRDefault="00A47818" w:rsidP="00A47818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</w:p>
    <w:p w14:paraId="67EADBF6" w14:textId="77777777" w:rsidR="00E53F7A" w:rsidRPr="00982CD7" w:rsidRDefault="00982CD7" w:rsidP="00982CD7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2.</w:t>
      </w:r>
      <w:r w:rsidR="00A47818" w:rsidRPr="00982CD7">
        <w:rPr>
          <w:rFonts w:eastAsia="Times New Roman" w:cs="Times New Roman"/>
          <w:color w:val="auto"/>
          <w:kern w:val="0"/>
          <w:lang w:bidi="ar-SA"/>
        </w:rPr>
        <w:t>СЛУШАЛИ:</w:t>
      </w:r>
    </w:p>
    <w:p w14:paraId="38055B7D" w14:textId="77777777" w:rsidR="00A47818" w:rsidRPr="00E53F7A" w:rsidRDefault="00E53F7A" w:rsidP="00E53F7A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    </w:t>
      </w:r>
      <w:r w:rsidRPr="00E53F7A">
        <w:rPr>
          <w:rFonts w:eastAsia="Times New Roman" w:cs="Times New Roman"/>
          <w:color w:val="auto"/>
          <w:kern w:val="0"/>
          <w:lang w:bidi="ar-SA"/>
        </w:rPr>
        <w:t>И.О. Фамилия (</w:t>
      </w:r>
      <w:r w:rsidR="00A47818" w:rsidRPr="00E53F7A">
        <w:rPr>
          <w:rFonts w:eastAsia="Times New Roman" w:cs="Times New Roman"/>
          <w:color w:val="auto"/>
          <w:kern w:val="0"/>
          <w:lang w:bidi="ar-SA"/>
        </w:rPr>
        <w:t>должно</w:t>
      </w:r>
      <w:r w:rsidRPr="00E53F7A">
        <w:rPr>
          <w:rFonts w:eastAsia="Times New Roman" w:cs="Times New Roman"/>
          <w:color w:val="auto"/>
          <w:kern w:val="0"/>
          <w:lang w:bidi="ar-SA"/>
        </w:rPr>
        <w:t xml:space="preserve">сть, если есть соавторы, то указать ФИО, должности всех) </w:t>
      </w:r>
      <w:r w:rsidR="00A47818" w:rsidRPr="00E53F7A">
        <w:rPr>
          <w:rFonts w:eastAsia="Times New Roman" w:cs="Times New Roman"/>
          <w:color w:val="auto"/>
          <w:kern w:val="0"/>
          <w:lang w:bidi="ar-SA"/>
        </w:rPr>
        <w:t>о подготовленном к регистрации электронно-образовательном ресурсе</w:t>
      </w:r>
      <w:r w:rsidRPr="00E53F7A">
        <w:rPr>
          <w:rFonts w:eastAsia="Times New Roman" w:cs="Times New Roman"/>
          <w:color w:val="auto"/>
          <w:kern w:val="0"/>
          <w:lang w:bidi="ar-SA"/>
        </w:rPr>
        <w:t xml:space="preserve"> (название, вид ЭОР)</w:t>
      </w:r>
      <w:r w:rsidR="00A47818" w:rsidRPr="00E53F7A">
        <w:rPr>
          <w:rFonts w:eastAsia="Times New Roman" w:cs="Times New Roman"/>
          <w:color w:val="auto"/>
          <w:kern w:val="0"/>
          <w:lang w:bidi="ar-SA"/>
        </w:rPr>
        <w:t xml:space="preserve"> по дисциплине</w:t>
      </w:r>
      <w:r w:rsidRPr="00E53F7A">
        <w:rPr>
          <w:rFonts w:eastAsia="Times New Roman" w:cs="Times New Roman"/>
          <w:color w:val="auto"/>
          <w:kern w:val="0"/>
          <w:lang w:bidi="ar-SA"/>
        </w:rPr>
        <w:t xml:space="preserve"> (название)</w:t>
      </w:r>
      <w:r w:rsidR="00A47818" w:rsidRPr="00E53F7A">
        <w:rPr>
          <w:rFonts w:eastAsia="Times New Roman" w:cs="Times New Roman"/>
          <w:color w:val="auto"/>
          <w:kern w:val="0"/>
          <w:lang w:bidi="ar-SA"/>
        </w:rPr>
        <w:t>. ЭОР запланирован к регистрации в 20__ г.</w:t>
      </w:r>
    </w:p>
    <w:p w14:paraId="40938C33" w14:textId="77777777" w:rsidR="00A47818" w:rsidRDefault="00A47818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</w:p>
    <w:p w14:paraId="7776466F" w14:textId="77777777" w:rsidR="00A47818" w:rsidRDefault="00A47818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     РЕШИЛИ:</w:t>
      </w:r>
    </w:p>
    <w:p w14:paraId="0F78FC39" w14:textId="77777777" w:rsidR="00A47818" w:rsidRDefault="00A47818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2.1. Считать, что ЭОР </w:t>
      </w:r>
      <w:r w:rsidR="00F72C8B">
        <w:rPr>
          <w:rFonts w:eastAsia="Times New Roman" w:cs="Times New Roman"/>
          <w:color w:val="auto"/>
          <w:kern w:val="0"/>
          <w:lang w:bidi="ar-SA"/>
        </w:rPr>
        <w:t>(</w:t>
      </w:r>
      <w:r w:rsidR="00A80DFC">
        <w:rPr>
          <w:rFonts w:eastAsia="Times New Roman" w:cs="Times New Roman"/>
          <w:color w:val="auto"/>
          <w:kern w:val="0"/>
          <w:lang w:bidi="ar-SA"/>
        </w:rPr>
        <w:t>название</w:t>
      </w:r>
      <w:r w:rsidR="00F72C8B">
        <w:rPr>
          <w:rFonts w:eastAsia="Times New Roman" w:cs="Times New Roman"/>
          <w:color w:val="auto"/>
          <w:kern w:val="0"/>
          <w:lang w:bidi="ar-SA"/>
        </w:rPr>
        <w:t>)</w:t>
      </w:r>
      <w:r w:rsidR="00A80DFC">
        <w:rPr>
          <w:rFonts w:eastAsia="Times New Roman" w:cs="Times New Roman"/>
          <w:color w:val="auto"/>
          <w:kern w:val="0"/>
          <w:lang w:bidi="ar-SA"/>
        </w:rPr>
        <w:t xml:space="preserve"> рассчитан на студентов (формы обучения), соответствует ФГОС, учебному плану и существующим требованиям к структуре и оформлению электронных изданий.</w:t>
      </w:r>
    </w:p>
    <w:p w14:paraId="2F70DFC3" w14:textId="77777777" w:rsidR="00A47818" w:rsidRDefault="00A47818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>2.2.</w:t>
      </w:r>
      <w:r w:rsidR="00A80DFC">
        <w:rPr>
          <w:rFonts w:eastAsia="Times New Roman" w:cs="Times New Roman"/>
          <w:color w:val="auto"/>
          <w:kern w:val="0"/>
          <w:lang w:bidi="ar-SA"/>
        </w:rPr>
        <w:t xml:space="preserve"> Рекомендовать данную работу к регистрации в ФГУП НТЦ «</w:t>
      </w:r>
      <w:proofErr w:type="spellStart"/>
      <w:r w:rsidR="00A80DFC">
        <w:rPr>
          <w:rFonts w:eastAsia="Times New Roman" w:cs="Times New Roman"/>
          <w:color w:val="auto"/>
          <w:kern w:val="0"/>
          <w:lang w:bidi="ar-SA"/>
        </w:rPr>
        <w:t>Информрегистр</w:t>
      </w:r>
      <w:proofErr w:type="spellEnd"/>
      <w:r w:rsidR="00A80DFC">
        <w:rPr>
          <w:rFonts w:eastAsia="Times New Roman" w:cs="Times New Roman"/>
          <w:color w:val="auto"/>
          <w:kern w:val="0"/>
          <w:lang w:bidi="ar-SA"/>
        </w:rPr>
        <w:t>».</w:t>
      </w:r>
    </w:p>
    <w:p w14:paraId="18451981" w14:textId="77777777" w:rsidR="00A80DFC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</w:p>
    <w:p w14:paraId="2DF01F4A" w14:textId="77777777" w:rsidR="00A80DFC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Председатель                                    </w:t>
      </w:r>
      <w:r>
        <w:rPr>
          <w:rFonts w:eastAsia="Times New Roman" w:cs="Times New Roman"/>
          <w:color w:val="auto"/>
          <w:kern w:val="0"/>
          <w:sz w:val="16"/>
          <w:szCs w:val="16"/>
          <w:lang w:bidi="ar-SA"/>
        </w:rPr>
        <w:t>(без подписи)</w:t>
      </w:r>
      <w:r>
        <w:rPr>
          <w:rFonts w:eastAsia="Times New Roman" w:cs="Times New Roman"/>
          <w:color w:val="auto"/>
          <w:kern w:val="0"/>
          <w:lang w:bidi="ar-SA"/>
        </w:rPr>
        <w:t xml:space="preserve">                                                                 И.О. Фамилия</w:t>
      </w:r>
    </w:p>
    <w:p w14:paraId="6FED20EA" w14:textId="77777777" w:rsidR="00A80DFC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>
        <w:rPr>
          <w:rFonts w:eastAsia="Times New Roman" w:cs="Times New Roman"/>
          <w:color w:val="auto"/>
          <w:kern w:val="0"/>
          <w:lang w:bidi="ar-SA"/>
        </w:rPr>
        <w:t xml:space="preserve">Секретарь                                         </w:t>
      </w:r>
      <w:r>
        <w:rPr>
          <w:rFonts w:eastAsia="Times New Roman" w:cs="Times New Roman"/>
          <w:color w:val="auto"/>
          <w:kern w:val="0"/>
          <w:sz w:val="16"/>
          <w:szCs w:val="16"/>
          <w:lang w:bidi="ar-SA"/>
        </w:rPr>
        <w:t>(без подписи)</w:t>
      </w:r>
      <w:r>
        <w:rPr>
          <w:rFonts w:eastAsia="Times New Roman" w:cs="Times New Roman"/>
          <w:color w:val="auto"/>
          <w:kern w:val="0"/>
          <w:lang w:bidi="ar-SA"/>
        </w:rPr>
        <w:t xml:space="preserve">                                                                  И.О. Фамилия</w:t>
      </w:r>
    </w:p>
    <w:p w14:paraId="77149256" w14:textId="77777777" w:rsidR="00A80DFC" w:rsidRPr="00F72C8B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</w:p>
    <w:p w14:paraId="6B3EEBA5" w14:textId="77777777" w:rsidR="00A80DFC" w:rsidRPr="00F72C8B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 w:rsidRPr="00F72C8B">
        <w:rPr>
          <w:rFonts w:eastAsia="Times New Roman" w:cs="Times New Roman"/>
          <w:color w:val="auto"/>
          <w:kern w:val="0"/>
          <w:lang w:bidi="ar-SA"/>
        </w:rPr>
        <w:t>Верно</w:t>
      </w:r>
    </w:p>
    <w:p w14:paraId="67E30343" w14:textId="77777777" w:rsidR="00A80DFC" w:rsidRPr="00F72C8B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 w:rsidRPr="00F72C8B">
        <w:rPr>
          <w:rFonts w:eastAsia="Times New Roman" w:cs="Times New Roman"/>
          <w:color w:val="auto"/>
          <w:kern w:val="0"/>
          <w:lang w:bidi="ar-SA"/>
        </w:rPr>
        <w:t xml:space="preserve">Должность лица, </w:t>
      </w:r>
    </w:p>
    <w:p w14:paraId="0B0117F4" w14:textId="77777777" w:rsidR="00A80DFC" w:rsidRDefault="00A80DFC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lang w:bidi="ar-SA"/>
        </w:rPr>
      </w:pPr>
      <w:r w:rsidRPr="00F72C8B">
        <w:rPr>
          <w:rFonts w:eastAsia="Times New Roman" w:cs="Times New Roman"/>
          <w:color w:val="auto"/>
          <w:kern w:val="0"/>
          <w:lang w:bidi="ar-SA"/>
        </w:rPr>
        <w:t>подготовившего выписку</w:t>
      </w:r>
      <w:r>
        <w:rPr>
          <w:rFonts w:eastAsia="Times New Roman" w:cs="Times New Roman"/>
          <w:i/>
          <w:color w:val="auto"/>
          <w:kern w:val="0"/>
          <w:lang w:bidi="ar-SA"/>
        </w:rPr>
        <w:t xml:space="preserve">            </w:t>
      </w:r>
      <w:r>
        <w:rPr>
          <w:rFonts w:eastAsia="Times New Roman" w:cs="Times New Roman"/>
          <w:color w:val="auto"/>
          <w:kern w:val="0"/>
          <w:lang w:bidi="ar-SA"/>
        </w:rPr>
        <w:t>Печать                         Подпись                                И.О. Фамилия</w:t>
      </w:r>
    </w:p>
    <w:p w14:paraId="4400B3B9" w14:textId="77777777" w:rsidR="00A80DFC" w:rsidRPr="00E53F7A" w:rsidRDefault="00E53F7A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u w:val="single"/>
          <w:lang w:bidi="ar-SA"/>
        </w:rPr>
      </w:pPr>
      <w:r w:rsidRPr="00E53F7A">
        <w:rPr>
          <w:rFonts w:eastAsia="Times New Roman" w:cs="Times New Roman"/>
          <w:color w:val="auto"/>
          <w:kern w:val="0"/>
          <w:u w:val="single"/>
          <w:lang w:bidi="ar-SA"/>
        </w:rPr>
        <w:t>00.00.0000</w:t>
      </w:r>
    </w:p>
    <w:p w14:paraId="69FB9001" w14:textId="77777777" w:rsidR="00E53F7A" w:rsidRPr="00E53F7A" w:rsidRDefault="00E53F7A" w:rsidP="00A47818">
      <w:pPr>
        <w:pStyle w:val="af"/>
        <w:suppressAutoHyphens w:val="0"/>
        <w:ind w:left="0"/>
        <w:rPr>
          <w:rFonts w:eastAsia="Times New Roman" w:cs="Times New Roman"/>
          <w:color w:val="auto"/>
          <w:kern w:val="0"/>
          <w:sz w:val="16"/>
          <w:szCs w:val="16"/>
          <w:lang w:bidi="ar-SA"/>
        </w:rPr>
      </w:pPr>
      <w:r>
        <w:rPr>
          <w:rFonts w:eastAsia="Times New Roman" w:cs="Times New Roman"/>
          <w:color w:val="auto"/>
          <w:kern w:val="0"/>
          <w:sz w:val="16"/>
          <w:szCs w:val="16"/>
          <w:lang w:bidi="ar-SA"/>
        </w:rPr>
        <w:t>(дата оформления выписки)</w:t>
      </w:r>
    </w:p>
    <w:p w14:paraId="72D0615C" w14:textId="539CA2B7" w:rsidR="000067CF" w:rsidRPr="00A47818" w:rsidRDefault="000067CF" w:rsidP="00A47818">
      <w:pPr>
        <w:suppressAutoHyphens w:val="0"/>
        <w:rPr>
          <w:rFonts w:eastAsia="Times New Roman" w:cs="Times New Roman"/>
          <w:color w:val="auto"/>
          <w:kern w:val="0"/>
          <w:lang w:bidi="ar-SA"/>
        </w:rPr>
      </w:pPr>
    </w:p>
    <w:sectPr w:rsidR="000067CF" w:rsidRPr="00A47818" w:rsidSect="00402CF7">
      <w:pgSz w:w="11906" w:h="16838"/>
      <w:pgMar w:top="1134" w:right="567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F4617" w14:textId="77777777" w:rsidR="00374D6B" w:rsidRDefault="00374D6B" w:rsidP="00D1301E">
      <w:r>
        <w:separator/>
      </w:r>
    </w:p>
  </w:endnote>
  <w:endnote w:type="continuationSeparator" w:id="0">
    <w:p w14:paraId="03E905FF" w14:textId="77777777" w:rsidR="00374D6B" w:rsidRDefault="00374D6B" w:rsidP="00D1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A606" w14:textId="77777777" w:rsidR="00374D6B" w:rsidRDefault="00374D6B" w:rsidP="00D1301E">
      <w:r>
        <w:separator/>
      </w:r>
    </w:p>
  </w:footnote>
  <w:footnote w:type="continuationSeparator" w:id="0">
    <w:p w14:paraId="7122BE3F" w14:textId="77777777" w:rsidR="00374D6B" w:rsidRDefault="00374D6B" w:rsidP="00D13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RTF_Num 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%3.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%4.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%5.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%6.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%7.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%8.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1" w15:restartNumberingAfterBreak="0">
    <w:nsid w:val="00000003"/>
    <w:multiLevelType w:val="multilevel"/>
    <w:tmpl w:val="00000003"/>
    <w:name w:val="RTF_Num 4"/>
    <w:lvl w:ilvl="0">
      <w:start w:val="4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%2.%3.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%3.%4.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%4.%5.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%5.%6.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%6.%7.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%7.%8.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2" w15:restartNumberingAfterBreak="0">
    <w:nsid w:val="00000005"/>
    <w:multiLevelType w:val="multilevel"/>
    <w:tmpl w:val="00000005"/>
    <w:name w:val="RTF_Num 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3" w15:restartNumberingAfterBreak="0">
    <w:nsid w:val="0000000D"/>
    <w:multiLevelType w:val="multilevel"/>
    <w:tmpl w:val="0000000D"/>
    <w:name w:val="RTF_Num 14"/>
    <w:lvl w:ilvl="0">
      <w:start w:val="1"/>
      <w:numFmt w:val="decimal"/>
      <w:suff w:val="nothing"/>
      <w:lvlText w:val="5.5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5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5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5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5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5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5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5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5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4" w15:restartNumberingAfterBreak="0">
    <w:nsid w:val="0000000E"/>
    <w:multiLevelType w:val="multilevel"/>
    <w:tmpl w:val="0000000E"/>
    <w:name w:val="RTF_Num 15"/>
    <w:lvl w:ilvl="0">
      <w:start w:val="1"/>
      <w:numFmt w:val="decimal"/>
      <w:suff w:val="nothing"/>
      <w:lvlText w:val="5.6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6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6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6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6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6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6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6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6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5" w15:restartNumberingAfterBreak="0">
    <w:nsid w:val="0000000F"/>
    <w:multiLevelType w:val="multilevel"/>
    <w:tmpl w:val="0000000F"/>
    <w:name w:val="RTF_Num 16"/>
    <w:lvl w:ilvl="0">
      <w:start w:val="1"/>
      <w:numFmt w:val="decimal"/>
      <w:suff w:val="nothing"/>
      <w:lvlText w:val="5.6.2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6.2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6.2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6.2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6.2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6.2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6.2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6.2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6.2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6" w15:restartNumberingAfterBreak="0">
    <w:nsid w:val="00000010"/>
    <w:multiLevelType w:val="multilevel"/>
    <w:tmpl w:val="00000010"/>
    <w:name w:val="RTF_Num 17"/>
    <w:lvl w:ilvl="0">
      <w:start w:val="1"/>
      <w:numFmt w:val="decimal"/>
      <w:suff w:val="nothing"/>
      <w:lvlText w:val="5.7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1">
      <w:start w:val="1"/>
      <w:numFmt w:val="decimal"/>
      <w:suff w:val="nothing"/>
      <w:lvlText w:val="5.7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2">
      <w:start w:val="1"/>
      <w:numFmt w:val="decimal"/>
      <w:suff w:val="nothing"/>
      <w:lvlText w:val="5.7%3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3">
      <w:start w:val="1"/>
      <w:numFmt w:val="decimal"/>
      <w:suff w:val="nothing"/>
      <w:lvlText w:val="5.7%4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4">
      <w:start w:val="1"/>
      <w:numFmt w:val="decimal"/>
      <w:suff w:val="nothing"/>
      <w:lvlText w:val="5.7%5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5">
      <w:start w:val="1"/>
      <w:numFmt w:val="decimal"/>
      <w:suff w:val="nothing"/>
      <w:lvlText w:val="5.7%6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6">
      <w:start w:val="1"/>
      <w:numFmt w:val="decimal"/>
      <w:suff w:val="nothing"/>
      <w:lvlText w:val="5.7%7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7">
      <w:start w:val="1"/>
      <w:numFmt w:val="decimal"/>
      <w:suff w:val="nothing"/>
      <w:lvlText w:val="5.7%8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  <w:lvl w:ilvl="8">
      <w:start w:val="1"/>
      <w:numFmt w:val="decimal"/>
      <w:suff w:val="nothing"/>
      <w:lvlText w:val="5.7%9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7" w15:restartNumberingAfterBreak="0">
    <w:nsid w:val="00001238"/>
    <w:multiLevelType w:val="hybridMultilevel"/>
    <w:tmpl w:val="1818C00E"/>
    <w:lvl w:ilvl="0" w:tplc="57F4A1BC">
      <w:start w:val="1"/>
      <w:numFmt w:val="decimal"/>
      <w:lvlText w:val="%1)"/>
      <w:lvlJc w:val="left"/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8" w15:restartNumberingAfterBreak="0">
    <w:nsid w:val="00001547"/>
    <w:multiLevelType w:val="hybridMultilevel"/>
    <w:tmpl w:val="64A43D7C"/>
    <w:lvl w:ilvl="0" w:tplc="AB6E4624">
      <w:start w:val="1"/>
      <w:numFmt w:val="decimal"/>
      <w:lvlText w:val="%1"/>
      <w:lvlJc w:val="left"/>
      <w:rPr>
        <w:rFonts w:hint="default"/>
      </w:rPr>
    </w:lvl>
    <w:lvl w:ilvl="1" w:tplc="C48E2236">
      <w:numFmt w:val="decimal"/>
      <w:lvlText w:val=""/>
      <w:lvlJc w:val="left"/>
    </w:lvl>
    <w:lvl w:ilvl="2" w:tplc="D36EB87E">
      <w:numFmt w:val="decimal"/>
      <w:lvlText w:val=""/>
      <w:lvlJc w:val="left"/>
    </w:lvl>
    <w:lvl w:ilvl="3" w:tplc="2B1EAA18">
      <w:numFmt w:val="decimal"/>
      <w:lvlText w:val=""/>
      <w:lvlJc w:val="left"/>
    </w:lvl>
    <w:lvl w:ilvl="4" w:tplc="00562D5A">
      <w:numFmt w:val="decimal"/>
      <w:lvlText w:val=""/>
      <w:lvlJc w:val="left"/>
    </w:lvl>
    <w:lvl w:ilvl="5" w:tplc="5CC6927A">
      <w:numFmt w:val="decimal"/>
      <w:lvlText w:val=""/>
      <w:lvlJc w:val="left"/>
    </w:lvl>
    <w:lvl w:ilvl="6" w:tplc="BD2E2E3E">
      <w:numFmt w:val="decimal"/>
      <w:lvlText w:val=""/>
      <w:lvlJc w:val="left"/>
    </w:lvl>
    <w:lvl w:ilvl="7" w:tplc="6C1E11A0">
      <w:numFmt w:val="decimal"/>
      <w:lvlText w:val=""/>
      <w:lvlJc w:val="left"/>
    </w:lvl>
    <w:lvl w:ilvl="8" w:tplc="9F80905A">
      <w:numFmt w:val="decimal"/>
      <w:lvlText w:val=""/>
      <w:lvlJc w:val="left"/>
    </w:lvl>
  </w:abstractNum>
  <w:abstractNum w:abstractNumId="9" w15:restartNumberingAfterBreak="0">
    <w:nsid w:val="00001AD4"/>
    <w:multiLevelType w:val="hybridMultilevel"/>
    <w:tmpl w:val="F9D89C00"/>
    <w:lvl w:ilvl="0" w:tplc="4114E728">
      <w:start w:val="1"/>
      <w:numFmt w:val="bullet"/>
      <w:lvlText w:val="о"/>
      <w:lvlJc w:val="left"/>
    </w:lvl>
    <w:lvl w:ilvl="1" w:tplc="90686E88">
      <w:numFmt w:val="decimal"/>
      <w:lvlText w:val=""/>
      <w:lvlJc w:val="left"/>
    </w:lvl>
    <w:lvl w:ilvl="2" w:tplc="DB1AFC14">
      <w:numFmt w:val="decimal"/>
      <w:lvlText w:val=""/>
      <w:lvlJc w:val="left"/>
    </w:lvl>
    <w:lvl w:ilvl="3" w:tplc="267E3A58">
      <w:numFmt w:val="decimal"/>
      <w:lvlText w:val=""/>
      <w:lvlJc w:val="left"/>
    </w:lvl>
    <w:lvl w:ilvl="4" w:tplc="D28E307A">
      <w:numFmt w:val="decimal"/>
      <w:lvlText w:val=""/>
      <w:lvlJc w:val="left"/>
    </w:lvl>
    <w:lvl w:ilvl="5" w:tplc="20803B28">
      <w:numFmt w:val="decimal"/>
      <w:lvlText w:val=""/>
      <w:lvlJc w:val="left"/>
    </w:lvl>
    <w:lvl w:ilvl="6" w:tplc="C0D40E08">
      <w:numFmt w:val="decimal"/>
      <w:lvlText w:val=""/>
      <w:lvlJc w:val="left"/>
    </w:lvl>
    <w:lvl w:ilvl="7" w:tplc="8500D306">
      <w:numFmt w:val="decimal"/>
      <w:lvlText w:val=""/>
      <w:lvlJc w:val="left"/>
    </w:lvl>
    <w:lvl w:ilvl="8" w:tplc="1EB0A8D8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5104714C"/>
    <w:lvl w:ilvl="0" w:tplc="13D41C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2E06C84">
      <w:numFmt w:val="decimal"/>
      <w:lvlText w:val=""/>
      <w:lvlJc w:val="left"/>
    </w:lvl>
    <w:lvl w:ilvl="2" w:tplc="A66035D0">
      <w:numFmt w:val="decimal"/>
      <w:lvlText w:val=""/>
      <w:lvlJc w:val="left"/>
    </w:lvl>
    <w:lvl w:ilvl="3" w:tplc="E8CC8E20">
      <w:numFmt w:val="decimal"/>
      <w:lvlText w:val=""/>
      <w:lvlJc w:val="left"/>
    </w:lvl>
    <w:lvl w:ilvl="4" w:tplc="F92CD714">
      <w:numFmt w:val="decimal"/>
      <w:lvlText w:val=""/>
      <w:lvlJc w:val="left"/>
    </w:lvl>
    <w:lvl w:ilvl="5" w:tplc="BF2481DE">
      <w:numFmt w:val="decimal"/>
      <w:lvlText w:val=""/>
      <w:lvlJc w:val="left"/>
    </w:lvl>
    <w:lvl w:ilvl="6" w:tplc="A57881A0">
      <w:numFmt w:val="decimal"/>
      <w:lvlText w:val=""/>
      <w:lvlJc w:val="left"/>
    </w:lvl>
    <w:lvl w:ilvl="7" w:tplc="3F2A849A">
      <w:numFmt w:val="decimal"/>
      <w:lvlText w:val=""/>
      <w:lvlJc w:val="left"/>
    </w:lvl>
    <w:lvl w:ilvl="8" w:tplc="AD506678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C5086A1E"/>
    <w:lvl w:ilvl="0" w:tplc="9548746C">
      <w:start w:val="1"/>
      <w:numFmt w:val="decimal"/>
      <w:lvlText w:val="%1"/>
      <w:lvlJc w:val="left"/>
    </w:lvl>
    <w:lvl w:ilvl="1" w:tplc="E3E45CB0">
      <w:start w:val="6"/>
      <w:numFmt w:val="decimal"/>
      <w:lvlText w:val="%2."/>
      <w:lvlJc w:val="left"/>
    </w:lvl>
    <w:lvl w:ilvl="2" w:tplc="578C16D4">
      <w:numFmt w:val="decimal"/>
      <w:lvlText w:val=""/>
      <w:lvlJc w:val="left"/>
    </w:lvl>
    <w:lvl w:ilvl="3" w:tplc="05620354">
      <w:numFmt w:val="decimal"/>
      <w:lvlText w:val=""/>
      <w:lvlJc w:val="left"/>
    </w:lvl>
    <w:lvl w:ilvl="4" w:tplc="E97A99DC">
      <w:numFmt w:val="decimal"/>
      <w:lvlText w:val=""/>
      <w:lvlJc w:val="left"/>
    </w:lvl>
    <w:lvl w:ilvl="5" w:tplc="262021CE">
      <w:numFmt w:val="decimal"/>
      <w:lvlText w:val=""/>
      <w:lvlJc w:val="left"/>
    </w:lvl>
    <w:lvl w:ilvl="6" w:tplc="5FDE31C2">
      <w:numFmt w:val="decimal"/>
      <w:lvlText w:val=""/>
      <w:lvlJc w:val="left"/>
    </w:lvl>
    <w:lvl w:ilvl="7" w:tplc="59D25040">
      <w:numFmt w:val="decimal"/>
      <w:lvlText w:val=""/>
      <w:lvlJc w:val="left"/>
    </w:lvl>
    <w:lvl w:ilvl="8" w:tplc="F57E80A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973C5C30"/>
    <w:lvl w:ilvl="0" w:tplc="32B80BE2">
      <w:start w:val="1"/>
      <w:numFmt w:val="decimal"/>
      <w:lvlText w:val="%1"/>
      <w:lvlJc w:val="left"/>
    </w:lvl>
    <w:lvl w:ilvl="1" w:tplc="39A244D8">
      <w:start w:val="2"/>
      <w:numFmt w:val="decimal"/>
      <w:lvlText w:val="%2."/>
      <w:lvlJc w:val="left"/>
    </w:lvl>
    <w:lvl w:ilvl="2" w:tplc="9694309A">
      <w:numFmt w:val="decimal"/>
      <w:lvlText w:val=""/>
      <w:lvlJc w:val="left"/>
    </w:lvl>
    <w:lvl w:ilvl="3" w:tplc="E294F092">
      <w:numFmt w:val="decimal"/>
      <w:lvlText w:val=""/>
      <w:lvlJc w:val="left"/>
    </w:lvl>
    <w:lvl w:ilvl="4" w:tplc="99222322">
      <w:numFmt w:val="decimal"/>
      <w:lvlText w:val=""/>
      <w:lvlJc w:val="left"/>
    </w:lvl>
    <w:lvl w:ilvl="5" w:tplc="5A96A48E">
      <w:numFmt w:val="decimal"/>
      <w:lvlText w:val=""/>
      <w:lvlJc w:val="left"/>
    </w:lvl>
    <w:lvl w:ilvl="6" w:tplc="77F213AE">
      <w:numFmt w:val="decimal"/>
      <w:lvlText w:val=""/>
      <w:lvlJc w:val="left"/>
    </w:lvl>
    <w:lvl w:ilvl="7" w:tplc="814A82AA">
      <w:numFmt w:val="decimal"/>
      <w:lvlText w:val=""/>
      <w:lvlJc w:val="left"/>
    </w:lvl>
    <w:lvl w:ilvl="8" w:tplc="142A0982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9FB423E8"/>
    <w:lvl w:ilvl="0" w:tplc="C7AE1606">
      <w:start w:val="1"/>
      <w:numFmt w:val="decimal"/>
      <w:lvlText w:val="%1"/>
      <w:lvlJc w:val="left"/>
    </w:lvl>
    <w:lvl w:ilvl="1" w:tplc="59E63AC6">
      <w:numFmt w:val="decimal"/>
      <w:lvlText w:val=""/>
      <w:lvlJc w:val="left"/>
    </w:lvl>
    <w:lvl w:ilvl="2" w:tplc="163699EE">
      <w:numFmt w:val="decimal"/>
      <w:lvlText w:val=""/>
      <w:lvlJc w:val="left"/>
    </w:lvl>
    <w:lvl w:ilvl="3" w:tplc="D55E0E90">
      <w:numFmt w:val="decimal"/>
      <w:lvlText w:val=""/>
      <w:lvlJc w:val="left"/>
    </w:lvl>
    <w:lvl w:ilvl="4" w:tplc="26DAD800">
      <w:numFmt w:val="decimal"/>
      <w:lvlText w:val=""/>
      <w:lvlJc w:val="left"/>
    </w:lvl>
    <w:lvl w:ilvl="5" w:tplc="0DE09566">
      <w:numFmt w:val="decimal"/>
      <w:lvlText w:val=""/>
      <w:lvlJc w:val="left"/>
    </w:lvl>
    <w:lvl w:ilvl="6" w:tplc="EFFAFACA">
      <w:numFmt w:val="decimal"/>
      <w:lvlText w:val=""/>
      <w:lvlJc w:val="left"/>
    </w:lvl>
    <w:lvl w:ilvl="7" w:tplc="E55A4144">
      <w:numFmt w:val="decimal"/>
      <w:lvlText w:val=""/>
      <w:lvlJc w:val="left"/>
    </w:lvl>
    <w:lvl w:ilvl="8" w:tplc="5B122510">
      <w:numFmt w:val="decimal"/>
      <w:lvlText w:val=""/>
      <w:lvlJc w:val="left"/>
    </w:lvl>
  </w:abstractNum>
  <w:abstractNum w:abstractNumId="14" w15:restartNumberingAfterBreak="0">
    <w:nsid w:val="000063CB"/>
    <w:multiLevelType w:val="hybridMultilevel"/>
    <w:tmpl w:val="02F60532"/>
    <w:lvl w:ilvl="0" w:tplc="8C24AB9E">
      <w:start w:val="1"/>
      <w:numFmt w:val="decimal"/>
      <w:lvlText w:val="%1."/>
      <w:lvlJc w:val="left"/>
    </w:lvl>
    <w:lvl w:ilvl="1" w:tplc="4D7865A8">
      <w:numFmt w:val="decimal"/>
      <w:lvlText w:val=""/>
      <w:lvlJc w:val="left"/>
    </w:lvl>
    <w:lvl w:ilvl="2" w:tplc="44E0CC62">
      <w:numFmt w:val="decimal"/>
      <w:lvlText w:val=""/>
      <w:lvlJc w:val="left"/>
    </w:lvl>
    <w:lvl w:ilvl="3" w:tplc="52DE7EA0">
      <w:numFmt w:val="decimal"/>
      <w:lvlText w:val=""/>
      <w:lvlJc w:val="left"/>
    </w:lvl>
    <w:lvl w:ilvl="4" w:tplc="651EB814">
      <w:numFmt w:val="decimal"/>
      <w:lvlText w:val=""/>
      <w:lvlJc w:val="left"/>
    </w:lvl>
    <w:lvl w:ilvl="5" w:tplc="6C6857E6">
      <w:numFmt w:val="decimal"/>
      <w:lvlText w:val=""/>
      <w:lvlJc w:val="left"/>
    </w:lvl>
    <w:lvl w:ilvl="6" w:tplc="9B7E9EE6">
      <w:numFmt w:val="decimal"/>
      <w:lvlText w:val=""/>
      <w:lvlJc w:val="left"/>
    </w:lvl>
    <w:lvl w:ilvl="7" w:tplc="7D14C504">
      <w:numFmt w:val="decimal"/>
      <w:lvlText w:val=""/>
      <w:lvlJc w:val="left"/>
    </w:lvl>
    <w:lvl w:ilvl="8" w:tplc="E01897EA">
      <w:numFmt w:val="decimal"/>
      <w:lvlText w:val=""/>
      <w:lvlJc w:val="left"/>
    </w:lvl>
  </w:abstractNum>
  <w:abstractNum w:abstractNumId="15" w15:restartNumberingAfterBreak="0">
    <w:nsid w:val="00006E5D"/>
    <w:multiLevelType w:val="hybridMultilevel"/>
    <w:tmpl w:val="7F72D9D2"/>
    <w:lvl w:ilvl="0" w:tplc="05F874AE">
      <w:start w:val="1"/>
      <w:numFmt w:val="bullet"/>
      <w:lvlText w:val="№"/>
      <w:lvlJc w:val="left"/>
    </w:lvl>
    <w:lvl w:ilvl="1" w:tplc="C82489EA">
      <w:numFmt w:val="decimal"/>
      <w:lvlText w:val=""/>
      <w:lvlJc w:val="left"/>
    </w:lvl>
    <w:lvl w:ilvl="2" w:tplc="4AA058CC">
      <w:numFmt w:val="decimal"/>
      <w:lvlText w:val=""/>
      <w:lvlJc w:val="left"/>
    </w:lvl>
    <w:lvl w:ilvl="3" w:tplc="EF10D032">
      <w:numFmt w:val="decimal"/>
      <w:lvlText w:val=""/>
      <w:lvlJc w:val="left"/>
    </w:lvl>
    <w:lvl w:ilvl="4" w:tplc="AE2A2B58">
      <w:numFmt w:val="decimal"/>
      <w:lvlText w:val=""/>
      <w:lvlJc w:val="left"/>
    </w:lvl>
    <w:lvl w:ilvl="5" w:tplc="35F42F00">
      <w:numFmt w:val="decimal"/>
      <w:lvlText w:val=""/>
      <w:lvlJc w:val="left"/>
    </w:lvl>
    <w:lvl w:ilvl="6" w:tplc="69DC82EC">
      <w:numFmt w:val="decimal"/>
      <w:lvlText w:val=""/>
      <w:lvlJc w:val="left"/>
    </w:lvl>
    <w:lvl w:ilvl="7" w:tplc="3C12E8DC">
      <w:numFmt w:val="decimal"/>
      <w:lvlText w:val=""/>
      <w:lvlJc w:val="left"/>
    </w:lvl>
    <w:lvl w:ilvl="8" w:tplc="E0FA5BE0">
      <w:numFmt w:val="decimal"/>
      <w:lvlText w:val=""/>
      <w:lvlJc w:val="left"/>
    </w:lvl>
  </w:abstractNum>
  <w:abstractNum w:abstractNumId="16" w15:restartNumberingAfterBreak="0">
    <w:nsid w:val="0000767D"/>
    <w:multiLevelType w:val="hybridMultilevel"/>
    <w:tmpl w:val="8E9CA1C8"/>
    <w:lvl w:ilvl="0" w:tplc="F21CC90C">
      <w:start w:val="1"/>
      <w:numFmt w:val="decimal"/>
      <w:lvlText w:val="%1."/>
      <w:lvlJc w:val="left"/>
    </w:lvl>
    <w:lvl w:ilvl="1" w:tplc="8C08843A">
      <w:numFmt w:val="decimal"/>
      <w:lvlText w:val=""/>
      <w:lvlJc w:val="left"/>
    </w:lvl>
    <w:lvl w:ilvl="2" w:tplc="16B8D200">
      <w:numFmt w:val="decimal"/>
      <w:lvlText w:val=""/>
      <w:lvlJc w:val="left"/>
    </w:lvl>
    <w:lvl w:ilvl="3" w:tplc="F9245B7C">
      <w:numFmt w:val="decimal"/>
      <w:lvlText w:val=""/>
      <w:lvlJc w:val="left"/>
    </w:lvl>
    <w:lvl w:ilvl="4" w:tplc="0622BFEC">
      <w:numFmt w:val="decimal"/>
      <w:lvlText w:val=""/>
      <w:lvlJc w:val="left"/>
    </w:lvl>
    <w:lvl w:ilvl="5" w:tplc="42E4ADE2">
      <w:numFmt w:val="decimal"/>
      <w:lvlText w:val=""/>
      <w:lvlJc w:val="left"/>
    </w:lvl>
    <w:lvl w:ilvl="6" w:tplc="4ECC6EB2">
      <w:numFmt w:val="decimal"/>
      <w:lvlText w:val=""/>
      <w:lvlJc w:val="left"/>
    </w:lvl>
    <w:lvl w:ilvl="7" w:tplc="027CA93E">
      <w:numFmt w:val="decimal"/>
      <w:lvlText w:val=""/>
      <w:lvlJc w:val="left"/>
    </w:lvl>
    <w:lvl w:ilvl="8" w:tplc="6134632A">
      <w:numFmt w:val="decimal"/>
      <w:lvlText w:val=""/>
      <w:lvlJc w:val="left"/>
    </w:lvl>
  </w:abstractNum>
  <w:abstractNum w:abstractNumId="17" w15:restartNumberingAfterBreak="0">
    <w:nsid w:val="00007F96"/>
    <w:multiLevelType w:val="hybridMultilevel"/>
    <w:tmpl w:val="A8B487BA"/>
    <w:lvl w:ilvl="0" w:tplc="5080BCB6">
      <w:start w:val="1"/>
      <w:numFmt w:val="bullet"/>
      <w:lvlText w:val="к"/>
      <w:lvlJc w:val="left"/>
    </w:lvl>
    <w:lvl w:ilvl="1" w:tplc="10E68A66">
      <w:numFmt w:val="decimal"/>
      <w:lvlText w:val=""/>
      <w:lvlJc w:val="left"/>
    </w:lvl>
    <w:lvl w:ilvl="2" w:tplc="D262920E">
      <w:numFmt w:val="decimal"/>
      <w:lvlText w:val=""/>
      <w:lvlJc w:val="left"/>
    </w:lvl>
    <w:lvl w:ilvl="3" w:tplc="9E8606F0">
      <w:numFmt w:val="decimal"/>
      <w:lvlText w:val=""/>
      <w:lvlJc w:val="left"/>
    </w:lvl>
    <w:lvl w:ilvl="4" w:tplc="6BE00D26">
      <w:numFmt w:val="decimal"/>
      <w:lvlText w:val=""/>
      <w:lvlJc w:val="left"/>
    </w:lvl>
    <w:lvl w:ilvl="5" w:tplc="C86C4C20">
      <w:numFmt w:val="decimal"/>
      <w:lvlText w:val=""/>
      <w:lvlJc w:val="left"/>
    </w:lvl>
    <w:lvl w:ilvl="6" w:tplc="B9CE9918">
      <w:numFmt w:val="decimal"/>
      <w:lvlText w:val=""/>
      <w:lvlJc w:val="left"/>
    </w:lvl>
    <w:lvl w:ilvl="7" w:tplc="923A5D4A">
      <w:numFmt w:val="decimal"/>
      <w:lvlText w:val=""/>
      <w:lvlJc w:val="left"/>
    </w:lvl>
    <w:lvl w:ilvl="8" w:tplc="3DC2C1A8">
      <w:numFmt w:val="decimal"/>
      <w:lvlText w:val=""/>
      <w:lvlJc w:val="left"/>
    </w:lvl>
  </w:abstractNum>
  <w:abstractNum w:abstractNumId="18" w15:restartNumberingAfterBreak="0">
    <w:nsid w:val="00007FF5"/>
    <w:multiLevelType w:val="hybridMultilevel"/>
    <w:tmpl w:val="E18075A4"/>
    <w:lvl w:ilvl="0" w:tplc="8F28943E">
      <w:start w:val="1"/>
      <w:numFmt w:val="decimal"/>
      <w:lvlText w:val="%1."/>
      <w:lvlJc w:val="left"/>
    </w:lvl>
    <w:lvl w:ilvl="1" w:tplc="83944A40">
      <w:numFmt w:val="decimal"/>
      <w:lvlText w:val=""/>
      <w:lvlJc w:val="left"/>
    </w:lvl>
    <w:lvl w:ilvl="2" w:tplc="D63A06FA">
      <w:numFmt w:val="decimal"/>
      <w:lvlText w:val=""/>
      <w:lvlJc w:val="left"/>
    </w:lvl>
    <w:lvl w:ilvl="3" w:tplc="F6885F7A">
      <w:numFmt w:val="decimal"/>
      <w:lvlText w:val=""/>
      <w:lvlJc w:val="left"/>
    </w:lvl>
    <w:lvl w:ilvl="4" w:tplc="3FAE6100">
      <w:numFmt w:val="decimal"/>
      <w:lvlText w:val=""/>
      <w:lvlJc w:val="left"/>
    </w:lvl>
    <w:lvl w:ilvl="5" w:tplc="BD947C1A">
      <w:numFmt w:val="decimal"/>
      <w:lvlText w:val=""/>
      <w:lvlJc w:val="left"/>
    </w:lvl>
    <w:lvl w:ilvl="6" w:tplc="70362E32">
      <w:numFmt w:val="decimal"/>
      <w:lvlText w:val=""/>
      <w:lvlJc w:val="left"/>
    </w:lvl>
    <w:lvl w:ilvl="7" w:tplc="93AEFD6C">
      <w:numFmt w:val="decimal"/>
      <w:lvlText w:val=""/>
      <w:lvlJc w:val="left"/>
    </w:lvl>
    <w:lvl w:ilvl="8" w:tplc="CB26FBC6">
      <w:numFmt w:val="decimal"/>
      <w:lvlText w:val=""/>
      <w:lvlJc w:val="left"/>
    </w:lvl>
  </w:abstractNum>
  <w:abstractNum w:abstractNumId="19" w15:restartNumberingAfterBreak="0">
    <w:nsid w:val="0A7C7050"/>
    <w:multiLevelType w:val="hybridMultilevel"/>
    <w:tmpl w:val="F80803B8"/>
    <w:lvl w:ilvl="0" w:tplc="6BE6F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2A4738"/>
    <w:multiLevelType w:val="multilevel"/>
    <w:tmpl w:val="78BC6A56"/>
    <w:lvl w:ilvl="0">
      <w:start w:val="1"/>
      <w:numFmt w:val="decimal"/>
      <w:pStyle w:val="1"/>
      <w:lvlText w:val="%1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21" w15:restartNumberingAfterBreak="0">
    <w:nsid w:val="32C31D87"/>
    <w:multiLevelType w:val="hybridMultilevel"/>
    <w:tmpl w:val="D8F4BF34"/>
    <w:lvl w:ilvl="0" w:tplc="27EC0B66">
      <w:start w:val="1"/>
      <w:numFmt w:val="decimal"/>
      <w:lvlText w:val="8.%1"/>
      <w:lvlJc w:val="left"/>
      <w:pPr>
        <w:ind w:left="142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2007B4"/>
    <w:multiLevelType w:val="hybridMultilevel"/>
    <w:tmpl w:val="64E0501C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924EA5"/>
    <w:multiLevelType w:val="hybridMultilevel"/>
    <w:tmpl w:val="B10A79BE"/>
    <w:lvl w:ilvl="0" w:tplc="2812C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D774AA"/>
    <w:multiLevelType w:val="hybridMultilevel"/>
    <w:tmpl w:val="EB98BEE2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F86BD0"/>
    <w:multiLevelType w:val="hybridMultilevel"/>
    <w:tmpl w:val="961A103A"/>
    <w:lvl w:ilvl="0" w:tplc="2812C3EA">
      <w:start w:val="1"/>
      <w:numFmt w:val="bullet"/>
      <w:lvlText w:val=""/>
      <w:lvlJc w:val="left"/>
      <w:rPr>
        <w:rFonts w:ascii="Symbol" w:hAnsi="Symbol" w:hint="default"/>
      </w:rPr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26" w15:restartNumberingAfterBreak="0">
    <w:nsid w:val="4666772A"/>
    <w:multiLevelType w:val="hybridMultilevel"/>
    <w:tmpl w:val="ADC25622"/>
    <w:lvl w:ilvl="0" w:tplc="2812C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FB7105"/>
    <w:multiLevelType w:val="hybridMultilevel"/>
    <w:tmpl w:val="306275D4"/>
    <w:lvl w:ilvl="0" w:tplc="2812C3EA">
      <w:start w:val="1"/>
      <w:numFmt w:val="bullet"/>
      <w:lvlText w:val=""/>
      <w:lvlJc w:val="left"/>
      <w:rPr>
        <w:rFonts w:ascii="Symbol" w:hAnsi="Symbol" w:hint="default"/>
      </w:rPr>
    </w:lvl>
    <w:lvl w:ilvl="1" w:tplc="491AE250">
      <w:start w:val="3"/>
      <w:numFmt w:val="decimal"/>
      <w:lvlText w:val="%2."/>
      <w:lvlJc w:val="left"/>
    </w:lvl>
    <w:lvl w:ilvl="2" w:tplc="B0425358">
      <w:numFmt w:val="decimal"/>
      <w:lvlText w:val=""/>
      <w:lvlJc w:val="left"/>
    </w:lvl>
    <w:lvl w:ilvl="3" w:tplc="DEC6DF8A">
      <w:numFmt w:val="decimal"/>
      <w:lvlText w:val=""/>
      <w:lvlJc w:val="left"/>
    </w:lvl>
    <w:lvl w:ilvl="4" w:tplc="5EEE3086">
      <w:numFmt w:val="decimal"/>
      <w:lvlText w:val=""/>
      <w:lvlJc w:val="left"/>
    </w:lvl>
    <w:lvl w:ilvl="5" w:tplc="F0162C4A">
      <w:numFmt w:val="decimal"/>
      <w:lvlText w:val=""/>
      <w:lvlJc w:val="left"/>
    </w:lvl>
    <w:lvl w:ilvl="6" w:tplc="711A5BC8">
      <w:numFmt w:val="decimal"/>
      <w:lvlText w:val=""/>
      <w:lvlJc w:val="left"/>
    </w:lvl>
    <w:lvl w:ilvl="7" w:tplc="9BAED580">
      <w:numFmt w:val="decimal"/>
      <w:lvlText w:val=""/>
      <w:lvlJc w:val="left"/>
    </w:lvl>
    <w:lvl w:ilvl="8" w:tplc="51464E9A">
      <w:numFmt w:val="decimal"/>
      <w:lvlText w:val=""/>
      <w:lvlJc w:val="left"/>
    </w:lvl>
  </w:abstractNum>
  <w:abstractNum w:abstractNumId="28" w15:restartNumberingAfterBreak="0">
    <w:nsid w:val="4AFB4C62"/>
    <w:multiLevelType w:val="hybridMultilevel"/>
    <w:tmpl w:val="2F10EF0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1A6AC0"/>
    <w:multiLevelType w:val="multilevel"/>
    <w:tmpl w:val="2D82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E1A5FC3"/>
    <w:multiLevelType w:val="hybridMultilevel"/>
    <w:tmpl w:val="00307468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E3386C"/>
    <w:multiLevelType w:val="hybridMultilevel"/>
    <w:tmpl w:val="8370E454"/>
    <w:lvl w:ilvl="0" w:tplc="DF848DE4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E439CB"/>
    <w:multiLevelType w:val="hybridMultilevel"/>
    <w:tmpl w:val="C3704AC6"/>
    <w:lvl w:ilvl="0" w:tplc="BE88E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024A86"/>
    <w:multiLevelType w:val="hybridMultilevel"/>
    <w:tmpl w:val="82A696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F514E3"/>
    <w:multiLevelType w:val="hybridMultilevel"/>
    <w:tmpl w:val="A0045442"/>
    <w:lvl w:ilvl="0" w:tplc="F0A221D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A6498"/>
    <w:multiLevelType w:val="hybridMultilevel"/>
    <w:tmpl w:val="C2887C52"/>
    <w:lvl w:ilvl="0" w:tplc="6BE6F5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4619146">
    <w:abstractNumId w:val="29"/>
  </w:num>
  <w:num w:numId="2" w16cid:durableId="648636398">
    <w:abstractNumId w:val="19"/>
  </w:num>
  <w:num w:numId="3" w16cid:durableId="1283807082">
    <w:abstractNumId w:val="32"/>
  </w:num>
  <w:num w:numId="4" w16cid:durableId="543324603">
    <w:abstractNumId w:val="36"/>
  </w:num>
  <w:num w:numId="5" w16cid:durableId="1818259818">
    <w:abstractNumId w:val="20"/>
  </w:num>
  <w:num w:numId="6" w16cid:durableId="2071921896">
    <w:abstractNumId w:val="23"/>
  </w:num>
  <w:num w:numId="7" w16cid:durableId="514461283">
    <w:abstractNumId w:val="20"/>
    <w:lvlOverride w:ilvl="0">
      <w:startOverride w:val="11"/>
    </w:lvlOverride>
    <w:lvlOverride w:ilvl="1">
      <w:startOverride w:val="2"/>
    </w:lvlOverride>
  </w:num>
  <w:num w:numId="8" w16cid:durableId="1127819013">
    <w:abstractNumId w:val="13"/>
  </w:num>
  <w:num w:numId="9" w16cid:durableId="1001933146">
    <w:abstractNumId w:val="35"/>
  </w:num>
  <w:num w:numId="10" w16cid:durableId="1282031823">
    <w:abstractNumId w:val="8"/>
  </w:num>
  <w:num w:numId="11" w16cid:durableId="1185436192">
    <w:abstractNumId w:val="20"/>
  </w:num>
  <w:num w:numId="12" w16cid:durableId="1014498903">
    <w:abstractNumId w:val="20"/>
  </w:num>
  <w:num w:numId="13" w16cid:durableId="1517310311">
    <w:abstractNumId w:val="20"/>
  </w:num>
  <w:num w:numId="14" w16cid:durableId="418794260">
    <w:abstractNumId w:val="16"/>
  </w:num>
  <w:num w:numId="15" w16cid:durableId="344792359">
    <w:abstractNumId w:val="12"/>
  </w:num>
  <w:num w:numId="16" w16cid:durableId="807167293">
    <w:abstractNumId w:val="7"/>
  </w:num>
  <w:num w:numId="17" w16cid:durableId="1959947606">
    <w:abstractNumId w:val="11"/>
  </w:num>
  <w:num w:numId="18" w16cid:durableId="426780243">
    <w:abstractNumId w:val="10"/>
  </w:num>
  <w:num w:numId="19" w16cid:durableId="746926033">
    <w:abstractNumId w:val="15"/>
  </w:num>
  <w:num w:numId="20" w16cid:durableId="669479121">
    <w:abstractNumId w:val="9"/>
  </w:num>
  <w:num w:numId="21" w16cid:durableId="1960915324">
    <w:abstractNumId w:val="14"/>
  </w:num>
  <w:num w:numId="22" w16cid:durableId="911086411">
    <w:abstractNumId w:val="17"/>
  </w:num>
  <w:num w:numId="23" w16cid:durableId="944073073">
    <w:abstractNumId w:val="18"/>
  </w:num>
  <w:num w:numId="24" w16cid:durableId="884294347">
    <w:abstractNumId w:val="20"/>
  </w:num>
  <w:num w:numId="25" w16cid:durableId="742533250">
    <w:abstractNumId w:val="20"/>
  </w:num>
  <w:num w:numId="26" w16cid:durableId="14624773">
    <w:abstractNumId w:val="20"/>
  </w:num>
  <w:num w:numId="27" w16cid:durableId="1526558710">
    <w:abstractNumId w:val="20"/>
  </w:num>
  <w:num w:numId="28" w16cid:durableId="773936281">
    <w:abstractNumId w:val="20"/>
  </w:num>
  <w:num w:numId="29" w16cid:durableId="699940455">
    <w:abstractNumId w:val="26"/>
  </w:num>
  <w:num w:numId="30" w16cid:durableId="1138038556">
    <w:abstractNumId w:val="27"/>
  </w:num>
  <w:num w:numId="31" w16cid:durableId="1738551221">
    <w:abstractNumId w:val="25"/>
  </w:num>
  <w:num w:numId="32" w16cid:durableId="1611281735">
    <w:abstractNumId w:val="33"/>
  </w:num>
  <w:num w:numId="33" w16cid:durableId="1800491728">
    <w:abstractNumId w:val="34"/>
  </w:num>
  <w:num w:numId="34" w16cid:durableId="1979988610">
    <w:abstractNumId w:val="24"/>
  </w:num>
  <w:num w:numId="35" w16cid:durableId="1798252187">
    <w:abstractNumId w:val="31"/>
  </w:num>
  <w:num w:numId="36" w16cid:durableId="79102370">
    <w:abstractNumId w:val="21"/>
  </w:num>
  <w:num w:numId="37" w16cid:durableId="1669095414">
    <w:abstractNumId w:val="30"/>
  </w:num>
  <w:num w:numId="38" w16cid:durableId="2060854955">
    <w:abstractNumId w:val="28"/>
  </w:num>
  <w:num w:numId="39" w16cid:durableId="7024872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33"/>
    <w:rsid w:val="000022B2"/>
    <w:rsid w:val="000067CF"/>
    <w:rsid w:val="00006BAC"/>
    <w:rsid w:val="0002010A"/>
    <w:rsid w:val="00033F48"/>
    <w:rsid w:val="00040610"/>
    <w:rsid w:val="0004321D"/>
    <w:rsid w:val="00045B0C"/>
    <w:rsid w:val="00045FA4"/>
    <w:rsid w:val="00057C57"/>
    <w:rsid w:val="000619D6"/>
    <w:rsid w:val="00063627"/>
    <w:rsid w:val="00073C10"/>
    <w:rsid w:val="00073E67"/>
    <w:rsid w:val="0007647B"/>
    <w:rsid w:val="000841E7"/>
    <w:rsid w:val="000862DD"/>
    <w:rsid w:val="000870A2"/>
    <w:rsid w:val="000A110E"/>
    <w:rsid w:val="000A2B2E"/>
    <w:rsid w:val="000C2B39"/>
    <w:rsid w:val="000C3B08"/>
    <w:rsid w:val="000D47E2"/>
    <w:rsid w:val="000E2D67"/>
    <w:rsid w:val="000F1062"/>
    <w:rsid w:val="001051E5"/>
    <w:rsid w:val="001114EE"/>
    <w:rsid w:val="00113C74"/>
    <w:rsid w:val="001169C7"/>
    <w:rsid w:val="001253FA"/>
    <w:rsid w:val="00127323"/>
    <w:rsid w:val="001327DD"/>
    <w:rsid w:val="00132B60"/>
    <w:rsid w:val="00133300"/>
    <w:rsid w:val="00144FB2"/>
    <w:rsid w:val="00151F59"/>
    <w:rsid w:val="0015315E"/>
    <w:rsid w:val="00162ECF"/>
    <w:rsid w:val="0017516B"/>
    <w:rsid w:val="001860CA"/>
    <w:rsid w:val="0019081B"/>
    <w:rsid w:val="001A31B5"/>
    <w:rsid w:val="001B2900"/>
    <w:rsid w:val="001B387B"/>
    <w:rsid w:val="001B5863"/>
    <w:rsid w:val="001B7AD1"/>
    <w:rsid w:val="001C38F2"/>
    <w:rsid w:val="001D6EBA"/>
    <w:rsid w:val="001E0633"/>
    <w:rsid w:val="001F7E50"/>
    <w:rsid w:val="00201D8E"/>
    <w:rsid w:val="0021413C"/>
    <w:rsid w:val="002204B7"/>
    <w:rsid w:val="00225C6F"/>
    <w:rsid w:val="0024148D"/>
    <w:rsid w:val="0024682D"/>
    <w:rsid w:val="002556F5"/>
    <w:rsid w:val="00255FCE"/>
    <w:rsid w:val="00262869"/>
    <w:rsid w:val="00267125"/>
    <w:rsid w:val="002672E3"/>
    <w:rsid w:val="002A1EEF"/>
    <w:rsid w:val="002A2775"/>
    <w:rsid w:val="002B03AB"/>
    <w:rsid w:val="002B7357"/>
    <w:rsid w:val="002C0D1E"/>
    <w:rsid w:val="002C189A"/>
    <w:rsid w:val="002C18C2"/>
    <w:rsid w:val="002C3671"/>
    <w:rsid w:val="002C3990"/>
    <w:rsid w:val="002E05B9"/>
    <w:rsid w:val="002F0FED"/>
    <w:rsid w:val="002F1038"/>
    <w:rsid w:val="003005B6"/>
    <w:rsid w:val="00306E90"/>
    <w:rsid w:val="0031443C"/>
    <w:rsid w:val="00315E13"/>
    <w:rsid w:val="003217E0"/>
    <w:rsid w:val="00325832"/>
    <w:rsid w:val="0033015B"/>
    <w:rsid w:val="003304A1"/>
    <w:rsid w:val="00335216"/>
    <w:rsid w:val="00337841"/>
    <w:rsid w:val="003417F8"/>
    <w:rsid w:val="00342707"/>
    <w:rsid w:val="00342A97"/>
    <w:rsid w:val="0034400C"/>
    <w:rsid w:val="003449BB"/>
    <w:rsid w:val="00350CAC"/>
    <w:rsid w:val="0035219A"/>
    <w:rsid w:val="00366844"/>
    <w:rsid w:val="00366950"/>
    <w:rsid w:val="00367178"/>
    <w:rsid w:val="00371DDB"/>
    <w:rsid w:val="003730FF"/>
    <w:rsid w:val="00374D6B"/>
    <w:rsid w:val="00391C4E"/>
    <w:rsid w:val="00394CBF"/>
    <w:rsid w:val="003A24AA"/>
    <w:rsid w:val="003A5748"/>
    <w:rsid w:val="003A7761"/>
    <w:rsid w:val="003B2190"/>
    <w:rsid w:val="003B421E"/>
    <w:rsid w:val="003B5D53"/>
    <w:rsid w:val="003B70A1"/>
    <w:rsid w:val="003C0E2F"/>
    <w:rsid w:val="003D112A"/>
    <w:rsid w:val="003D4D75"/>
    <w:rsid w:val="003D7BF5"/>
    <w:rsid w:val="003E279C"/>
    <w:rsid w:val="003F4529"/>
    <w:rsid w:val="00402CF7"/>
    <w:rsid w:val="004154FB"/>
    <w:rsid w:val="004213FD"/>
    <w:rsid w:val="0042358D"/>
    <w:rsid w:val="00425366"/>
    <w:rsid w:val="0042769F"/>
    <w:rsid w:val="0043139C"/>
    <w:rsid w:val="00433CC3"/>
    <w:rsid w:val="00435197"/>
    <w:rsid w:val="00451B53"/>
    <w:rsid w:val="004604F8"/>
    <w:rsid w:val="00471325"/>
    <w:rsid w:val="00472E05"/>
    <w:rsid w:val="004734B9"/>
    <w:rsid w:val="00474BAB"/>
    <w:rsid w:val="00484984"/>
    <w:rsid w:val="004969E1"/>
    <w:rsid w:val="004975C2"/>
    <w:rsid w:val="00497FC6"/>
    <w:rsid w:val="004A2EF3"/>
    <w:rsid w:val="004E66BB"/>
    <w:rsid w:val="00500233"/>
    <w:rsid w:val="00500EA1"/>
    <w:rsid w:val="0050147F"/>
    <w:rsid w:val="005056E8"/>
    <w:rsid w:val="005154F5"/>
    <w:rsid w:val="00520864"/>
    <w:rsid w:val="005323E8"/>
    <w:rsid w:val="00532E57"/>
    <w:rsid w:val="00533BC3"/>
    <w:rsid w:val="0053679A"/>
    <w:rsid w:val="00542F8C"/>
    <w:rsid w:val="00544928"/>
    <w:rsid w:val="00553649"/>
    <w:rsid w:val="00561298"/>
    <w:rsid w:val="00563C6C"/>
    <w:rsid w:val="005665EB"/>
    <w:rsid w:val="0057560C"/>
    <w:rsid w:val="0057612E"/>
    <w:rsid w:val="00577B5F"/>
    <w:rsid w:val="00587331"/>
    <w:rsid w:val="00591CE1"/>
    <w:rsid w:val="005A0068"/>
    <w:rsid w:val="005A0334"/>
    <w:rsid w:val="005A4CA1"/>
    <w:rsid w:val="005B6E72"/>
    <w:rsid w:val="005B71F5"/>
    <w:rsid w:val="005C7354"/>
    <w:rsid w:val="005D381A"/>
    <w:rsid w:val="005D4115"/>
    <w:rsid w:val="005D7529"/>
    <w:rsid w:val="005E3605"/>
    <w:rsid w:val="005F31F2"/>
    <w:rsid w:val="00606EFE"/>
    <w:rsid w:val="00611B0B"/>
    <w:rsid w:val="00612AFD"/>
    <w:rsid w:val="00615B85"/>
    <w:rsid w:val="006177D6"/>
    <w:rsid w:val="006268DE"/>
    <w:rsid w:val="00626E38"/>
    <w:rsid w:val="00631592"/>
    <w:rsid w:val="00635C56"/>
    <w:rsid w:val="006364DE"/>
    <w:rsid w:val="006500AD"/>
    <w:rsid w:val="00650156"/>
    <w:rsid w:val="00650A2D"/>
    <w:rsid w:val="0065418A"/>
    <w:rsid w:val="00656E09"/>
    <w:rsid w:val="0065761D"/>
    <w:rsid w:val="00662999"/>
    <w:rsid w:val="006647DB"/>
    <w:rsid w:val="00666F52"/>
    <w:rsid w:val="00667ECA"/>
    <w:rsid w:val="006742AC"/>
    <w:rsid w:val="00676DF1"/>
    <w:rsid w:val="0068198D"/>
    <w:rsid w:val="00685FE5"/>
    <w:rsid w:val="0068773B"/>
    <w:rsid w:val="006901B8"/>
    <w:rsid w:val="00691EC1"/>
    <w:rsid w:val="00693E4B"/>
    <w:rsid w:val="00696B31"/>
    <w:rsid w:val="006A08C7"/>
    <w:rsid w:val="006A094E"/>
    <w:rsid w:val="006A4048"/>
    <w:rsid w:val="006A49FD"/>
    <w:rsid w:val="006B2F39"/>
    <w:rsid w:val="006B718A"/>
    <w:rsid w:val="006B730A"/>
    <w:rsid w:val="006B7612"/>
    <w:rsid w:val="006C08E0"/>
    <w:rsid w:val="006D2481"/>
    <w:rsid w:val="006D44E9"/>
    <w:rsid w:val="006E3105"/>
    <w:rsid w:val="006E552E"/>
    <w:rsid w:val="006F0E67"/>
    <w:rsid w:val="0070098A"/>
    <w:rsid w:val="00702A25"/>
    <w:rsid w:val="007053F2"/>
    <w:rsid w:val="00716B85"/>
    <w:rsid w:val="00725594"/>
    <w:rsid w:val="00735973"/>
    <w:rsid w:val="00735C1A"/>
    <w:rsid w:val="007432FF"/>
    <w:rsid w:val="00744A21"/>
    <w:rsid w:val="007452BD"/>
    <w:rsid w:val="00751505"/>
    <w:rsid w:val="007540B4"/>
    <w:rsid w:val="007568F9"/>
    <w:rsid w:val="007706A0"/>
    <w:rsid w:val="00770E09"/>
    <w:rsid w:val="007738F6"/>
    <w:rsid w:val="00775E1B"/>
    <w:rsid w:val="00777141"/>
    <w:rsid w:val="007838D3"/>
    <w:rsid w:val="00790E7F"/>
    <w:rsid w:val="007A6D5B"/>
    <w:rsid w:val="007C3425"/>
    <w:rsid w:val="007C4C67"/>
    <w:rsid w:val="007C7E5D"/>
    <w:rsid w:val="007D1C54"/>
    <w:rsid w:val="007D51C2"/>
    <w:rsid w:val="007E1542"/>
    <w:rsid w:val="007E5FDC"/>
    <w:rsid w:val="007F4FA6"/>
    <w:rsid w:val="007F76D2"/>
    <w:rsid w:val="00821CE5"/>
    <w:rsid w:val="00823F8E"/>
    <w:rsid w:val="008303F6"/>
    <w:rsid w:val="00835732"/>
    <w:rsid w:val="0083696D"/>
    <w:rsid w:val="008370BD"/>
    <w:rsid w:val="0084245C"/>
    <w:rsid w:val="00842C60"/>
    <w:rsid w:val="00844C95"/>
    <w:rsid w:val="00846543"/>
    <w:rsid w:val="00846F33"/>
    <w:rsid w:val="00851D7D"/>
    <w:rsid w:val="008610C1"/>
    <w:rsid w:val="008633F4"/>
    <w:rsid w:val="008657FA"/>
    <w:rsid w:val="008803BA"/>
    <w:rsid w:val="00883D8F"/>
    <w:rsid w:val="00886105"/>
    <w:rsid w:val="00891D20"/>
    <w:rsid w:val="00892ADD"/>
    <w:rsid w:val="00894A45"/>
    <w:rsid w:val="00895A87"/>
    <w:rsid w:val="008B1606"/>
    <w:rsid w:val="008B6ED8"/>
    <w:rsid w:val="008B7CD4"/>
    <w:rsid w:val="008C4A73"/>
    <w:rsid w:val="008D5E29"/>
    <w:rsid w:val="008E5799"/>
    <w:rsid w:val="008F290C"/>
    <w:rsid w:val="00906522"/>
    <w:rsid w:val="00916097"/>
    <w:rsid w:val="00920ED0"/>
    <w:rsid w:val="00921A0E"/>
    <w:rsid w:val="009258A7"/>
    <w:rsid w:val="00930EBD"/>
    <w:rsid w:val="00932E1C"/>
    <w:rsid w:val="009336FA"/>
    <w:rsid w:val="0093471F"/>
    <w:rsid w:val="00936EDF"/>
    <w:rsid w:val="009379A6"/>
    <w:rsid w:val="009439D3"/>
    <w:rsid w:val="00944802"/>
    <w:rsid w:val="0095074A"/>
    <w:rsid w:val="009530CC"/>
    <w:rsid w:val="009542A0"/>
    <w:rsid w:val="009610B3"/>
    <w:rsid w:val="0096331A"/>
    <w:rsid w:val="009648E2"/>
    <w:rsid w:val="00965361"/>
    <w:rsid w:val="00977C76"/>
    <w:rsid w:val="00982CD7"/>
    <w:rsid w:val="00987AB0"/>
    <w:rsid w:val="009A63C4"/>
    <w:rsid w:val="009B614F"/>
    <w:rsid w:val="009C035A"/>
    <w:rsid w:val="009C39BB"/>
    <w:rsid w:val="009C407F"/>
    <w:rsid w:val="009C75F8"/>
    <w:rsid w:val="009E15C1"/>
    <w:rsid w:val="009E35CA"/>
    <w:rsid w:val="00A0039F"/>
    <w:rsid w:val="00A003AD"/>
    <w:rsid w:val="00A1661E"/>
    <w:rsid w:val="00A172F1"/>
    <w:rsid w:val="00A3223C"/>
    <w:rsid w:val="00A33238"/>
    <w:rsid w:val="00A41C15"/>
    <w:rsid w:val="00A46EBC"/>
    <w:rsid w:val="00A47818"/>
    <w:rsid w:val="00A52B04"/>
    <w:rsid w:val="00A54C6B"/>
    <w:rsid w:val="00A6230C"/>
    <w:rsid w:val="00A66A17"/>
    <w:rsid w:val="00A80DFC"/>
    <w:rsid w:val="00A83969"/>
    <w:rsid w:val="00A84C61"/>
    <w:rsid w:val="00A856F2"/>
    <w:rsid w:val="00A939E1"/>
    <w:rsid w:val="00AA374B"/>
    <w:rsid w:val="00AA3971"/>
    <w:rsid w:val="00AA3E1A"/>
    <w:rsid w:val="00AB5EA5"/>
    <w:rsid w:val="00AB7717"/>
    <w:rsid w:val="00AD106B"/>
    <w:rsid w:val="00AD3A50"/>
    <w:rsid w:val="00AE128A"/>
    <w:rsid w:val="00AF2D19"/>
    <w:rsid w:val="00AF3D71"/>
    <w:rsid w:val="00AF416E"/>
    <w:rsid w:val="00B05372"/>
    <w:rsid w:val="00B1063F"/>
    <w:rsid w:val="00B12BA9"/>
    <w:rsid w:val="00B13935"/>
    <w:rsid w:val="00B14F91"/>
    <w:rsid w:val="00B23088"/>
    <w:rsid w:val="00B3188C"/>
    <w:rsid w:val="00B33CA2"/>
    <w:rsid w:val="00B33FFA"/>
    <w:rsid w:val="00B37662"/>
    <w:rsid w:val="00B413E4"/>
    <w:rsid w:val="00B419CD"/>
    <w:rsid w:val="00B437D5"/>
    <w:rsid w:val="00B6016E"/>
    <w:rsid w:val="00B66741"/>
    <w:rsid w:val="00B667AB"/>
    <w:rsid w:val="00B71EAF"/>
    <w:rsid w:val="00B81062"/>
    <w:rsid w:val="00B82019"/>
    <w:rsid w:val="00B842EB"/>
    <w:rsid w:val="00B86175"/>
    <w:rsid w:val="00BA1B9F"/>
    <w:rsid w:val="00BA2ED0"/>
    <w:rsid w:val="00BA3755"/>
    <w:rsid w:val="00BA502E"/>
    <w:rsid w:val="00BA763C"/>
    <w:rsid w:val="00BC03DC"/>
    <w:rsid w:val="00BC63BB"/>
    <w:rsid w:val="00BF0711"/>
    <w:rsid w:val="00BF376C"/>
    <w:rsid w:val="00BF7096"/>
    <w:rsid w:val="00C03D2D"/>
    <w:rsid w:val="00C13804"/>
    <w:rsid w:val="00C22B93"/>
    <w:rsid w:val="00C25866"/>
    <w:rsid w:val="00C32A66"/>
    <w:rsid w:val="00C35D41"/>
    <w:rsid w:val="00C36722"/>
    <w:rsid w:val="00C538AD"/>
    <w:rsid w:val="00C54345"/>
    <w:rsid w:val="00C547EB"/>
    <w:rsid w:val="00C55EA6"/>
    <w:rsid w:val="00C56324"/>
    <w:rsid w:val="00C56C1E"/>
    <w:rsid w:val="00C63077"/>
    <w:rsid w:val="00C63222"/>
    <w:rsid w:val="00C66E47"/>
    <w:rsid w:val="00C7187E"/>
    <w:rsid w:val="00C92895"/>
    <w:rsid w:val="00C943F3"/>
    <w:rsid w:val="00C95EC1"/>
    <w:rsid w:val="00C97EE2"/>
    <w:rsid w:val="00CA5BEE"/>
    <w:rsid w:val="00CB1C6F"/>
    <w:rsid w:val="00CC0388"/>
    <w:rsid w:val="00CC079F"/>
    <w:rsid w:val="00CC0D36"/>
    <w:rsid w:val="00CC2D00"/>
    <w:rsid w:val="00CC2D1C"/>
    <w:rsid w:val="00CF01DD"/>
    <w:rsid w:val="00D03975"/>
    <w:rsid w:val="00D04236"/>
    <w:rsid w:val="00D11441"/>
    <w:rsid w:val="00D11523"/>
    <w:rsid w:val="00D1301E"/>
    <w:rsid w:val="00D13302"/>
    <w:rsid w:val="00D21A2C"/>
    <w:rsid w:val="00D2673E"/>
    <w:rsid w:val="00D31A4E"/>
    <w:rsid w:val="00D4072D"/>
    <w:rsid w:val="00D41972"/>
    <w:rsid w:val="00D44321"/>
    <w:rsid w:val="00D579D9"/>
    <w:rsid w:val="00D67BB0"/>
    <w:rsid w:val="00D7343D"/>
    <w:rsid w:val="00D74A47"/>
    <w:rsid w:val="00D82C33"/>
    <w:rsid w:val="00D9414C"/>
    <w:rsid w:val="00DA25E6"/>
    <w:rsid w:val="00DA34B8"/>
    <w:rsid w:val="00DA7122"/>
    <w:rsid w:val="00DA7960"/>
    <w:rsid w:val="00DB1B5E"/>
    <w:rsid w:val="00DB1DA4"/>
    <w:rsid w:val="00DD6F3F"/>
    <w:rsid w:val="00DE0F68"/>
    <w:rsid w:val="00DE499C"/>
    <w:rsid w:val="00DF2461"/>
    <w:rsid w:val="00DF2832"/>
    <w:rsid w:val="00DF7A03"/>
    <w:rsid w:val="00E02FEF"/>
    <w:rsid w:val="00E04367"/>
    <w:rsid w:val="00E047CC"/>
    <w:rsid w:val="00E06600"/>
    <w:rsid w:val="00E07536"/>
    <w:rsid w:val="00E11215"/>
    <w:rsid w:val="00E12FED"/>
    <w:rsid w:val="00E24BA1"/>
    <w:rsid w:val="00E3727B"/>
    <w:rsid w:val="00E37A0A"/>
    <w:rsid w:val="00E46CD2"/>
    <w:rsid w:val="00E519E2"/>
    <w:rsid w:val="00E53F7A"/>
    <w:rsid w:val="00E547D7"/>
    <w:rsid w:val="00E54810"/>
    <w:rsid w:val="00E55A64"/>
    <w:rsid w:val="00E62579"/>
    <w:rsid w:val="00E72B9D"/>
    <w:rsid w:val="00E81A93"/>
    <w:rsid w:val="00E859EB"/>
    <w:rsid w:val="00E90768"/>
    <w:rsid w:val="00E94875"/>
    <w:rsid w:val="00E96F49"/>
    <w:rsid w:val="00EA32C9"/>
    <w:rsid w:val="00EA6696"/>
    <w:rsid w:val="00EA6DA0"/>
    <w:rsid w:val="00EA78A2"/>
    <w:rsid w:val="00EB6FA1"/>
    <w:rsid w:val="00EB7013"/>
    <w:rsid w:val="00EC0E27"/>
    <w:rsid w:val="00EC2F8E"/>
    <w:rsid w:val="00ED3757"/>
    <w:rsid w:val="00EE00EC"/>
    <w:rsid w:val="00EE4048"/>
    <w:rsid w:val="00EE5154"/>
    <w:rsid w:val="00EE7170"/>
    <w:rsid w:val="00EE78E2"/>
    <w:rsid w:val="00EF0B47"/>
    <w:rsid w:val="00F027A9"/>
    <w:rsid w:val="00F06488"/>
    <w:rsid w:val="00F11BA1"/>
    <w:rsid w:val="00F21A2D"/>
    <w:rsid w:val="00F2361B"/>
    <w:rsid w:val="00F2610A"/>
    <w:rsid w:val="00F26E90"/>
    <w:rsid w:val="00F27C77"/>
    <w:rsid w:val="00F430C6"/>
    <w:rsid w:val="00F43AB3"/>
    <w:rsid w:val="00F46805"/>
    <w:rsid w:val="00F57DDF"/>
    <w:rsid w:val="00F62462"/>
    <w:rsid w:val="00F724C2"/>
    <w:rsid w:val="00F72C8B"/>
    <w:rsid w:val="00F72CCF"/>
    <w:rsid w:val="00F7549D"/>
    <w:rsid w:val="00F8654F"/>
    <w:rsid w:val="00F90D0A"/>
    <w:rsid w:val="00F9612F"/>
    <w:rsid w:val="00FA0F1E"/>
    <w:rsid w:val="00FA1AC6"/>
    <w:rsid w:val="00FC2454"/>
    <w:rsid w:val="00FC677D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D059A"/>
  <w15:docId w15:val="{B6EB4407-F95E-4BF7-86CA-22189216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68"/>
    <w:pPr>
      <w:widowControl w:val="0"/>
      <w:suppressAutoHyphens/>
      <w:jc w:val="both"/>
    </w:pPr>
    <w:rPr>
      <w:rFonts w:eastAsia="Tahoma" w:cs="Tahoma"/>
      <w:color w:val="000000"/>
      <w:kern w:val="1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544928"/>
    <w:pPr>
      <w:keepNext/>
      <w:keepLines/>
      <w:numPr>
        <w:numId w:val="5"/>
      </w:numPr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rsid w:val="0096331A"/>
    <w:pPr>
      <w:keepNext/>
      <w:keepLines/>
      <w:jc w:val="center"/>
      <w:outlineLvl w:val="1"/>
    </w:pPr>
    <w:rPr>
      <w:rFonts w:eastAsia="Times New Roman" w:cs="Times New Roman"/>
      <w:b/>
      <w:bCs/>
      <w:color w:val="auto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E4048"/>
    <w:rPr>
      <w:rFonts w:eastAsia="Tahoma" w:cs="Tahoma"/>
      <w:b/>
      <w:bCs/>
      <w:color w:val="000000"/>
      <w:kern w:val="1"/>
      <w:sz w:val="24"/>
      <w:szCs w:val="28"/>
      <w:lang w:bidi="ru-RU"/>
    </w:rPr>
  </w:style>
  <w:style w:type="character" w:styleId="a3">
    <w:name w:val="Strong"/>
    <w:qFormat/>
    <w:rsid w:val="005D381A"/>
    <w:rPr>
      <w:b/>
      <w:bCs/>
    </w:rPr>
  </w:style>
  <w:style w:type="paragraph" w:styleId="a4">
    <w:name w:val="No Spacing"/>
    <w:uiPriority w:val="1"/>
    <w:qFormat/>
    <w:rsid w:val="005D381A"/>
    <w:rPr>
      <w:rFonts w:ascii="Calibri" w:hAnsi="Calibri"/>
      <w:sz w:val="22"/>
      <w:szCs w:val="22"/>
    </w:rPr>
  </w:style>
  <w:style w:type="paragraph" w:styleId="a5">
    <w:name w:val="Body Text"/>
    <w:basedOn w:val="a"/>
    <w:next w:val="a"/>
    <w:link w:val="a6"/>
    <w:rsid w:val="00846F33"/>
    <w:pPr>
      <w:spacing w:before="2100" w:line="0" w:lineRule="atLeast"/>
      <w:ind w:hanging="680"/>
    </w:pPr>
    <w:rPr>
      <w:rFonts w:eastAsia="Times New Roman" w:cs="Times New Roman"/>
      <w:color w:val="auto"/>
      <w:spacing w:val="3"/>
      <w:sz w:val="21"/>
      <w:szCs w:val="21"/>
    </w:rPr>
  </w:style>
  <w:style w:type="character" w:customStyle="1" w:styleId="a6">
    <w:name w:val="Основной текст Знак"/>
    <w:basedOn w:val="a0"/>
    <w:link w:val="a5"/>
    <w:rsid w:val="00846F33"/>
    <w:rPr>
      <w:spacing w:val="3"/>
      <w:kern w:val="1"/>
      <w:sz w:val="21"/>
      <w:szCs w:val="21"/>
      <w:lang w:bidi="ru-RU"/>
    </w:rPr>
  </w:style>
  <w:style w:type="paragraph" w:customStyle="1" w:styleId="3">
    <w:name w:val="Заголовок №3"/>
    <w:basedOn w:val="a"/>
    <w:next w:val="a"/>
    <w:rsid w:val="00846F33"/>
    <w:pPr>
      <w:numPr>
        <w:ilvl w:val="2"/>
        <w:numId w:val="1"/>
      </w:numPr>
      <w:spacing w:before="300" w:line="408" w:lineRule="exact"/>
      <w:outlineLvl w:val="2"/>
    </w:pPr>
    <w:rPr>
      <w:rFonts w:eastAsia="Times New Roman" w:cs="Times New Roman"/>
      <w:b/>
      <w:bCs/>
      <w:color w:val="auto"/>
      <w:spacing w:val="2"/>
      <w:sz w:val="21"/>
      <w:szCs w:val="21"/>
    </w:rPr>
  </w:style>
  <w:style w:type="character" w:customStyle="1" w:styleId="a7">
    <w:name w:val="Основной текст + Полужирный"/>
    <w:basedOn w:val="a0"/>
    <w:rsid w:val="00823F8E"/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130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01E"/>
    <w:rPr>
      <w:rFonts w:ascii="Tahoma" w:eastAsia="Tahoma" w:hAnsi="Tahoma" w:cs="Tahoma"/>
      <w:color w:val="000000"/>
      <w:kern w:val="1"/>
      <w:sz w:val="24"/>
      <w:szCs w:val="24"/>
      <w:lang w:bidi="ru-RU"/>
    </w:rPr>
  </w:style>
  <w:style w:type="paragraph" w:styleId="aa">
    <w:name w:val="footer"/>
    <w:basedOn w:val="a"/>
    <w:link w:val="ab"/>
    <w:unhideWhenUsed/>
    <w:rsid w:val="00D130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301E"/>
    <w:rPr>
      <w:rFonts w:ascii="Tahoma" w:eastAsia="Tahoma" w:hAnsi="Tahoma" w:cs="Tahoma"/>
      <w:color w:val="000000"/>
      <w:kern w:val="1"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D1301E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301E"/>
    <w:rPr>
      <w:rFonts w:ascii="Tahoma" w:eastAsia="Tahoma" w:hAnsi="Tahoma" w:cs="Tahoma"/>
      <w:color w:val="000000"/>
      <w:kern w:val="1"/>
      <w:sz w:val="16"/>
      <w:szCs w:val="16"/>
      <w:lang w:bidi="ru-RU"/>
    </w:rPr>
  </w:style>
  <w:style w:type="character" w:styleId="ae">
    <w:name w:val="page number"/>
    <w:basedOn w:val="a0"/>
    <w:rsid w:val="00033F48"/>
  </w:style>
  <w:style w:type="paragraph" w:styleId="af">
    <w:name w:val="List Paragraph"/>
    <w:basedOn w:val="a"/>
    <w:uiPriority w:val="34"/>
    <w:qFormat/>
    <w:rsid w:val="007C3425"/>
    <w:pPr>
      <w:ind w:left="720"/>
      <w:contextualSpacing/>
    </w:pPr>
  </w:style>
  <w:style w:type="paragraph" w:customStyle="1" w:styleId="Iauiue">
    <w:name w:val="Iau?iue"/>
    <w:rsid w:val="000022B2"/>
    <w:pPr>
      <w:spacing w:line="360" w:lineRule="auto"/>
    </w:pPr>
    <w:rPr>
      <w:sz w:val="24"/>
    </w:rPr>
  </w:style>
  <w:style w:type="paragraph" w:customStyle="1" w:styleId="Iniiaiieoaeno2">
    <w:name w:val="Iniiaiie oaeno 2"/>
    <w:basedOn w:val="Iauiue"/>
    <w:rsid w:val="000022B2"/>
    <w:pPr>
      <w:spacing w:line="240" w:lineRule="auto"/>
      <w:jc w:val="center"/>
    </w:pPr>
  </w:style>
  <w:style w:type="table" w:styleId="af0">
    <w:name w:val="Table Grid"/>
    <w:basedOn w:val="a1"/>
    <w:uiPriority w:val="59"/>
    <w:rsid w:val="00B2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950"/>
  </w:style>
  <w:style w:type="paragraph" w:styleId="30">
    <w:name w:val="Body Text Indent 3"/>
    <w:basedOn w:val="a"/>
    <w:link w:val="31"/>
    <w:semiHidden/>
    <w:rsid w:val="00EB6FA1"/>
    <w:pPr>
      <w:widowControl/>
      <w:suppressAutoHyphens w:val="0"/>
      <w:spacing w:after="120"/>
      <w:ind w:left="283"/>
    </w:pPr>
    <w:rPr>
      <w:rFonts w:eastAsia="Batang" w:cs="Times New Roman"/>
      <w:color w:val="auto"/>
      <w:kern w:val="0"/>
      <w:sz w:val="16"/>
      <w:szCs w:val="16"/>
      <w:lang w:eastAsia="ko-KR" w:bidi="ar-SA"/>
    </w:rPr>
  </w:style>
  <w:style w:type="character" w:customStyle="1" w:styleId="31">
    <w:name w:val="Основной текст с отступом 3 Знак"/>
    <w:basedOn w:val="a0"/>
    <w:link w:val="30"/>
    <w:semiHidden/>
    <w:rsid w:val="00EB6FA1"/>
    <w:rPr>
      <w:rFonts w:eastAsia="Batang"/>
      <w:sz w:val="16"/>
      <w:szCs w:val="16"/>
      <w:lang w:eastAsia="ko-KR"/>
    </w:rPr>
  </w:style>
  <w:style w:type="character" w:styleId="af1">
    <w:name w:val="Hyperlink"/>
    <w:basedOn w:val="a0"/>
    <w:uiPriority w:val="99"/>
    <w:unhideWhenUsed/>
    <w:rsid w:val="00691EC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547D7"/>
    <w:rPr>
      <w:color w:val="800080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821CE5"/>
    <w:pPr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bidi="ar-SA"/>
    </w:rPr>
  </w:style>
  <w:style w:type="paragraph" w:styleId="32">
    <w:name w:val="toc 3"/>
    <w:basedOn w:val="a"/>
    <w:next w:val="a"/>
    <w:autoRedefine/>
    <w:uiPriority w:val="39"/>
    <w:unhideWhenUsed/>
    <w:rsid w:val="00591CE1"/>
    <w:pPr>
      <w:tabs>
        <w:tab w:val="left" w:pos="851"/>
        <w:tab w:val="right" w:leader="dot" w:pos="9637"/>
      </w:tabs>
      <w:spacing w:line="360" w:lineRule="auto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EE4048"/>
    <w:pPr>
      <w:spacing w:after="100"/>
    </w:pPr>
  </w:style>
  <w:style w:type="paragraph" w:customStyle="1" w:styleId="Default">
    <w:name w:val="Default"/>
    <w:rsid w:val="00E112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6331A"/>
    <w:rPr>
      <w:b/>
      <w:bCs/>
      <w:kern w:val="1"/>
      <w:sz w:val="24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73C10"/>
    <w:pPr>
      <w:tabs>
        <w:tab w:val="right" w:leader="dot" w:pos="9627"/>
      </w:tabs>
      <w:ind w:left="238"/>
      <w:jc w:val="left"/>
    </w:pPr>
  </w:style>
  <w:style w:type="paragraph" w:styleId="af4">
    <w:name w:val="Document Map"/>
    <w:basedOn w:val="a"/>
    <w:link w:val="af5"/>
    <w:uiPriority w:val="99"/>
    <w:semiHidden/>
    <w:unhideWhenUsed/>
    <w:rsid w:val="00F06488"/>
    <w:rPr>
      <w:rFonts w:ascii="Tahoma" w:hAnsi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06488"/>
    <w:rPr>
      <w:rFonts w:ascii="Tahoma" w:eastAsia="Tahoma" w:hAnsi="Tahoma" w:cs="Tahoma"/>
      <w:color w:val="000000"/>
      <w:kern w:val="1"/>
      <w:sz w:val="16"/>
      <w:szCs w:val="16"/>
      <w:lang w:bidi="ru-RU"/>
    </w:rPr>
  </w:style>
  <w:style w:type="character" w:customStyle="1" w:styleId="12">
    <w:name w:val="Стиль1"/>
    <w:basedOn w:val="a0"/>
    <w:uiPriority w:val="1"/>
    <w:rsid w:val="00337841"/>
    <w:rPr>
      <w:rFonts w:ascii="Times New Roman" w:hAnsi="Times New Roman"/>
      <w:b/>
      <w:sz w:val="22"/>
    </w:rPr>
  </w:style>
  <w:style w:type="character" w:styleId="af6">
    <w:name w:val="annotation reference"/>
    <w:basedOn w:val="a0"/>
    <w:uiPriority w:val="99"/>
    <w:semiHidden/>
    <w:unhideWhenUsed/>
    <w:rsid w:val="00E55A6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55A6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55A64"/>
    <w:rPr>
      <w:rFonts w:eastAsia="Tahoma" w:cs="Tahoma"/>
      <w:color w:val="000000"/>
      <w:kern w:val="1"/>
      <w:lang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55A6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55A64"/>
    <w:rPr>
      <w:rFonts w:eastAsia="Tahoma" w:cs="Tahoma"/>
      <w:b/>
      <w:bCs/>
      <w:color w:val="000000"/>
      <w:kern w:val="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56948-AC9B-4B70-B3A5-5E585137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Стародубова О.Ю.</dc:creator>
  <cp:lastModifiedBy>House</cp:lastModifiedBy>
  <cp:revision>2</cp:revision>
  <cp:lastPrinted>2024-12-16T11:42:00Z</cp:lastPrinted>
  <dcterms:created xsi:type="dcterms:W3CDTF">2024-12-27T04:03:00Z</dcterms:created>
  <dcterms:modified xsi:type="dcterms:W3CDTF">2024-12-27T04:03:00Z</dcterms:modified>
</cp:coreProperties>
</file>