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93" w:rsidRPr="00AE4A93" w:rsidRDefault="00AE4A93" w:rsidP="00AE4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93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DC6425" w:rsidRDefault="00DC6425" w:rsidP="00DC6425">
      <w:pPr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из протокола заседания кафедры ________________________________________ № ____ </w:t>
      </w:r>
    </w:p>
    <w:p w:rsidR="00DC6425" w:rsidRDefault="00DC6425" w:rsidP="00DC6425">
      <w:pPr>
        <w:jc w:val="right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от «___» ______________ 20 ___ г. </w:t>
      </w:r>
    </w:p>
    <w:p w:rsidR="00DC6425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Слушали: _____________________________________________________________________ (фамилия, имя, отчество, ученая степень и звание, должность) </w:t>
      </w:r>
    </w:p>
    <w:p w:rsidR="00DC6425" w:rsidRDefault="00DC6425" w:rsidP="00D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о подготовленном к изданию и регистрации электронном образовательном ресурсе _____________________________________________________________________________ (фамилия, имя, отчество полностью, ученая степень и звание авторов) _____________________________________________________________________________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(название, вид </w:t>
      </w:r>
      <w:r w:rsidRPr="00DC6425">
        <w:rPr>
          <w:rFonts w:ascii="Times New Roman" w:hAnsi="Times New Roman" w:cs="Times New Roman"/>
          <w:sz w:val="24"/>
          <w:szCs w:val="24"/>
        </w:rPr>
        <w:t>ЭОР) ____________________________________________________________________________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 по дисциплине (циклу дисциплин) ______________________________________________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6425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разработка / 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>переработка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 которого включена в индивидуальные планы работы (необходимое подчеркнуть) </w:t>
      </w:r>
    </w:p>
    <w:p w:rsidR="00DC6425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преподавателей, являющихся авторами ЭОР, на учебный _________________ год. </w:t>
      </w:r>
    </w:p>
    <w:p w:rsidR="00DC6425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>выходила/не выходила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 в печатном виде, </w:t>
      </w:r>
    </w:p>
    <w:p w:rsidR="00DC6425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(необходимое подчеркнуть) </w:t>
      </w:r>
    </w:p>
    <w:p w:rsidR="00CA311F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год издания печатной версии ______, № ______ печатной позиции. </w:t>
      </w:r>
    </w:p>
    <w:p w:rsidR="00CA311F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В макет работы внесены/не внесены изменения по сравнению с печатной версией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еобходимое подчеркнуть) </w:t>
      </w:r>
    </w:p>
    <w:p w:rsidR="00CA311F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ЭОР запланирован к выпуску в 20 ___ г. </w:t>
      </w:r>
    </w:p>
    <w:p w:rsidR="00CA311F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425">
        <w:rPr>
          <w:rFonts w:ascii="Times New Roman" w:hAnsi="Times New Roman" w:cs="Times New Roman"/>
          <w:sz w:val="24"/>
          <w:szCs w:val="24"/>
        </w:rPr>
        <w:t xml:space="preserve">Ответственный за выпуск _______________________________________________________ (фамилия, инициалы, ученая степень и звание, место работы) </w:t>
      </w:r>
      <w:proofErr w:type="gramEnd"/>
    </w:p>
    <w:p w:rsidR="00CA311F" w:rsidRDefault="00DC6425" w:rsidP="00DC6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 xml:space="preserve">Постановили: </w:t>
      </w:r>
    </w:p>
    <w:p w:rsidR="00CA311F" w:rsidRDefault="00DC6425" w:rsidP="00CA3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1. Считать, что ЭОР ___________________________________________________________ (на кого рассч</w:t>
      </w:r>
      <w:r w:rsidR="00CA311F">
        <w:rPr>
          <w:rFonts w:ascii="Times New Roman" w:hAnsi="Times New Roman" w:cs="Times New Roman"/>
          <w:sz w:val="24"/>
          <w:szCs w:val="24"/>
        </w:rPr>
        <w:t xml:space="preserve">итан, соответствие ФГОС (ФГОС </w:t>
      </w:r>
      <w:proofErr w:type="gramStart"/>
      <w:r w:rsidR="00CA311F">
        <w:rPr>
          <w:rFonts w:ascii="Times New Roman" w:hAnsi="Times New Roman" w:cs="Times New Roman"/>
          <w:sz w:val="24"/>
          <w:szCs w:val="24"/>
        </w:rPr>
        <w:t>В</w:t>
      </w:r>
      <w:r w:rsidRPr="00DC642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6425">
        <w:rPr>
          <w:rFonts w:ascii="Times New Roman" w:hAnsi="Times New Roman" w:cs="Times New Roman"/>
          <w:sz w:val="24"/>
          <w:szCs w:val="24"/>
        </w:rPr>
        <w:t xml:space="preserve">), _____________________________________________________________________________ учебному плану и перспективному плану издания) ____________________________________________________________________________ . 2. </w:t>
      </w:r>
      <w:proofErr w:type="gramStart"/>
      <w:r w:rsidRPr="00DC6425">
        <w:rPr>
          <w:rFonts w:ascii="Times New Roman" w:hAnsi="Times New Roman" w:cs="Times New Roman"/>
          <w:sz w:val="24"/>
          <w:szCs w:val="24"/>
        </w:rPr>
        <w:t>Замечания рецензентов _______________________________________________________ (фамилия, имя, отчество, ученая степень и звание) _____________________________________________________________________________ (учтены, отклонены, причина отклонения) _______________________________________________</w:t>
      </w:r>
      <w:r w:rsidR="00CA311F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End"/>
    </w:p>
    <w:p w:rsidR="00CA311F" w:rsidRDefault="00DC6425" w:rsidP="00CA3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3. Рекомендовать данную работу к изданию и регистрации в ФГУП НТЦ «</w:t>
      </w:r>
      <w:proofErr w:type="spellStart"/>
      <w:r w:rsidRPr="00DC6425">
        <w:rPr>
          <w:rFonts w:ascii="Times New Roman" w:hAnsi="Times New Roman" w:cs="Times New Roman"/>
          <w:sz w:val="24"/>
          <w:szCs w:val="24"/>
        </w:rPr>
        <w:t>Информрегистр</w:t>
      </w:r>
      <w:proofErr w:type="spellEnd"/>
      <w:r w:rsidRPr="00DC642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311F" w:rsidRDefault="00DC6425" w:rsidP="00CA3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Зав. кафедрой _______________________</w:t>
      </w:r>
      <w:r w:rsidR="00CA311F">
        <w:rPr>
          <w:rFonts w:ascii="Times New Roman" w:hAnsi="Times New Roman" w:cs="Times New Roman"/>
          <w:sz w:val="24"/>
          <w:szCs w:val="24"/>
        </w:rPr>
        <w:t xml:space="preserve">_ /___________________/ </w:t>
      </w:r>
    </w:p>
    <w:p w:rsidR="00CA311F" w:rsidRDefault="00CA311F" w:rsidP="00CA3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10" w:rsidRPr="00DC6425" w:rsidRDefault="00DC6425" w:rsidP="00CA3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425">
        <w:rPr>
          <w:rFonts w:ascii="Times New Roman" w:hAnsi="Times New Roman" w:cs="Times New Roman"/>
          <w:sz w:val="24"/>
          <w:szCs w:val="24"/>
        </w:rPr>
        <w:t>Ученый секретарь ________________________ /___________________</w:t>
      </w:r>
      <w:r w:rsidR="00CA311F">
        <w:rPr>
          <w:rFonts w:ascii="Times New Roman" w:hAnsi="Times New Roman" w:cs="Times New Roman"/>
          <w:sz w:val="24"/>
          <w:szCs w:val="24"/>
        </w:rPr>
        <w:t>/</w:t>
      </w:r>
    </w:p>
    <w:sectPr w:rsidR="004A3D10" w:rsidRPr="00DC6425" w:rsidSect="004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93"/>
    <w:rsid w:val="004A3D10"/>
    <w:rsid w:val="00A378CC"/>
    <w:rsid w:val="00AE4A93"/>
    <w:rsid w:val="00CA311F"/>
    <w:rsid w:val="00DC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o.starodubova</dc:creator>
  <cp:lastModifiedBy>o.starodubova</cp:lastModifiedBy>
  <cp:revision>2</cp:revision>
  <dcterms:created xsi:type="dcterms:W3CDTF">2023-11-22T05:18:00Z</dcterms:created>
  <dcterms:modified xsi:type="dcterms:W3CDTF">2023-11-22T05:18:00Z</dcterms:modified>
</cp:coreProperties>
</file>